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D159" w14:textId="02A4F866" w:rsidR="00BC04A0" w:rsidRPr="00F7097C" w:rsidRDefault="00B61193" w:rsidP="00ED7144">
      <w:pPr>
        <w:spacing w:after="120"/>
        <w:jc w:val="center"/>
        <w:rPr>
          <w:rFonts w:ascii="Trebuchet MS" w:hAnsi="Trebuchet MS" w:cs="Arial"/>
          <w:b/>
          <w:sz w:val="28"/>
          <w:szCs w:val="28"/>
          <w:lang w:val="ro-RO"/>
        </w:rPr>
      </w:pPr>
      <w:r>
        <w:rPr>
          <w:rFonts w:ascii="Trebuchet MS" w:hAnsi="Trebuchet MS" w:cs="Arial"/>
          <w:b/>
          <w:sz w:val="28"/>
          <w:szCs w:val="28"/>
          <w:lang w:val="ro-RO"/>
        </w:rPr>
        <w:t>Formular de retur</w:t>
      </w:r>
    </w:p>
    <w:p w14:paraId="30ED1C0C" w14:textId="094F1935" w:rsidR="00BC04A0" w:rsidRDefault="00BC04A0" w:rsidP="00ED7144">
      <w:pPr>
        <w:spacing w:after="120"/>
        <w:jc w:val="center"/>
        <w:rPr>
          <w:rFonts w:ascii="Trebuchet MS" w:hAnsi="Trebuchet MS" w:cs="Arial"/>
          <w:sz w:val="24"/>
          <w:highlight w:val="yellow"/>
          <w:lang w:val="ro-RO"/>
        </w:rPr>
      </w:pPr>
    </w:p>
    <w:p w14:paraId="3A86C98B" w14:textId="5FEEA84F" w:rsidR="00B61193" w:rsidRDefault="00B61193" w:rsidP="00ED7144">
      <w:pPr>
        <w:spacing w:after="120"/>
        <w:jc w:val="center"/>
        <w:rPr>
          <w:rFonts w:ascii="Trebuchet MS" w:hAnsi="Trebuchet MS" w:cs="Arial"/>
          <w:sz w:val="24"/>
          <w:highlight w:val="yellow"/>
          <w:lang w:val="ro-RO"/>
        </w:rPr>
      </w:pPr>
    </w:p>
    <w:p w14:paraId="5818E2E1" w14:textId="5F3F4E92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Nume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ș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i Prenume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: .....................</w:t>
      </w:r>
    </w:p>
    <w:p w14:paraId="4DC4B16C" w14:textId="1E706E06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Număr de t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elefon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0DD7545A" w14:textId="6CD5F6E0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Adresa de Email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606E8D4E" w14:textId="5513C1D8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Adresa de Ridicare Colet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Județ, Oraș, Strada, Număr, Bloc, Etaj, Apt., Alte detalii ridicare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0C2FDFBA" w14:textId="14A1492C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Num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ă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r Factur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ă/Număr Comandă: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23A695C0" w14:textId="0C2E8082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Data Comenzii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5C5A4906" w14:textId="4F2256EC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Modul de plasare al comenzii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: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 Online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/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Telefonic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 </w:t>
      </w:r>
    </w:p>
    <w:p w14:paraId="0EB04506" w14:textId="677002A5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Cont bancar pentru returnare contravaloare comand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ă: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1B54A27E" w14:textId="48F6BD91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Produs returnat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18EA6ECD" w14:textId="0E4AC9DF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highlight w:val="yellow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Motivul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returnării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 produsului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 xml:space="preserve">: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74A97CB2" w14:textId="397703D3" w:rsidR="00B61193" w:rsidRPr="008C2543" w:rsidRDefault="00B61193" w:rsidP="00B61193">
      <w:pPr>
        <w:spacing w:after="120"/>
        <w:rPr>
          <w:rFonts w:ascii="Trebuchet MS" w:hAnsi="Trebuchet MS" w:cs="Arial"/>
          <w:b/>
          <w:bCs/>
          <w:sz w:val="24"/>
          <w:lang w:val="ro-RO"/>
        </w:rPr>
      </w:pP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Observa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ț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ii/Alte comentarii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:</w:t>
      </w:r>
      <w:r w:rsidRPr="008C2543">
        <w:rPr>
          <w:rFonts w:ascii="Trebuchet MS" w:hAnsi="Trebuchet MS" w:cs="Arial"/>
          <w:b/>
          <w:bCs/>
          <w:sz w:val="24"/>
          <w:lang w:val="ro-RO"/>
        </w:rPr>
        <w:t xml:space="preserve"> </w:t>
      </w:r>
      <w:r w:rsidRPr="008C2543">
        <w:rPr>
          <w:rFonts w:ascii="Trebuchet MS" w:hAnsi="Trebuchet MS" w:cs="Arial"/>
          <w:b/>
          <w:bCs/>
          <w:sz w:val="24"/>
          <w:highlight w:val="yellow"/>
          <w:lang w:val="ro-RO"/>
        </w:rPr>
        <w:t>.....................</w:t>
      </w:r>
    </w:p>
    <w:p w14:paraId="5F61B642" w14:textId="77777777" w:rsidR="00B61193" w:rsidRDefault="00B61193" w:rsidP="00B61193">
      <w:pPr>
        <w:spacing w:after="120"/>
        <w:rPr>
          <w:rFonts w:ascii="Trebuchet MS" w:hAnsi="Trebuchet MS" w:cs="Arial"/>
          <w:sz w:val="24"/>
          <w:lang w:val="ro-RO"/>
        </w:rPr>
      </w:pPr>
    </w:p>
    <w:p w14:paraId="61BBD2E9" w14:textId="28AF025D" w:rsidR="00B61193" w:rsidRPr="00B61193" w:rsidRDefault="00B61193" w:rsidP="00B61193">
      <w:pPr>
        <w:spacing w:after="120"/>
        <w:ind w:firstLine="720"/>
        <w:rPr>
          <w:rFonts w:ascii="Trebuchet MS" w:hAnsi="Trebuchet MS" w:cs="Arial"/>
          <w:b/>
          <w:bCs/>
          <w:i/>
          <w:iCs/>
          <w:sz w:val="24"/>
          <w:highlight w:val="yellow"/>
          <w:lang w:val="ro-RO"/>
        </w:rPr>
      </w:pPr>
      <w:r w:rsidRPr="00B61193">
        <w:rPr>
          <w:rFonts w:ascii="Trebuchet MS" w:hAnsi="Trebuchet MS" w:cs="Arial"/>
          <w:b/>
          <w:bCs/>
          <w:i/>
          <w:iCs/>
          <w:sz w:val="24"/>
          <w:lang w:val="ro-RO"/>
        </w:rPr>
        <w:t>Prin trimiterea prezentului formular s</w:t>
      </w:r>
      <w:r w:rsidRPr="00B61193">
        <w:rPr>
          <w:rFonts w:ascii="Trebuchet MS" w:hAnsi="Trebuchet MS" w:cs="Arial"/>
          <w:b/>
          <w:bCs/>
          <w:i/>
          <w:iCs/>
          <w:sz w:val="24"/>
          <w:lang w:val="ro-RO"/>
        </w:rPr>
        <w:t xml:space="preserve">unt de acord cu prelucrarea datelor personale conform Politicii de </w:t>
      </w:r>
      <w:r w:rsidRPr="00B61193">
        <w:rPr>
          <w:rFonts w:ascii="Trebuchet MS" w:hAnsi="Trebuchet MS" w:cs="Arial"/>
          <w:b/>
          <w:bCs/>
          <w:i/>
          <w:iCs/>
          <w:sz w:val="24"/>
          <w:lang w:val="ro-RO"/>
        </w:rPr>
        <w:t>Confidențialitate</w:t>
      </w:r>
      <w:r w:rsidRPr="00B61193">
        <w:rPr>
          <w:rFonts w:ascii="Trebuchet MS" w:hAnsi="Trebuchet MS" w:cs="Arial"/>
          <w:b/>
          <w:bCs/>
          <w:i/>
          <w:iCs/>
          <w:sz w:val="24"/>
          <w:lang w:val="ro-RO"/>
        </w:rPr>
        <w:t xml:space="preserve"> a </w:t>
      </w:r>
      <w:r w:rsidRPr="00B61193">
        <w:rPr>
          <w:rFonts w:ascii="Trebuchet MS" w:hAnsi="Trebuchet MS" w:cs="Arial"/>
          <w:b/>
          <w:bCs/>
          <w:i/>
          <w:iCs/>
          <w:sz w:val="24"/>
          <w:lang w:val="ro-RO"/>
        </w:rPr>
        <w:t>website-ului</w:t>
      </w:r>
    </w:p>
    <w:sectPr w:rsidR="00B61193" w:rsidRPr="00B611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012A" w14:textId="77777777" w:rsidR="00AA5FA5" w:rsidRDefault="00AA5FA5" w:rsidP="009D7B22">
      <w:r>
        <w:separator/>
      </w:r>
    </w:p>
  </w:endnote>
  <w:endnote w:type="continuationSeparator" w:id="0">
    <w:p w14:paraId="7AA61A6A" w14:textId="77777777" w:rsidR="00AA5FA5" w:rsidRDefault="00AA5FA5" w:rsidP="009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73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71355" w14:textId="217F7129" w:rsidR="004D03DC" w:rsidRDefault="004D03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7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6FE5DE" w14:textId="77777777" w:rsidR="004D03DC" w:rsidRDefault="004D0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4F5D" w14:textId="77777777" w:rsidR="00AA5FA5" w:rsidRDefault="00AA5FA5" w:rsidP="009D7B22">
      <w:r>
        <w:separator/>
      </w:r>
    </w:p>
  </w:footnote>
  <w:footnote w:type="continuationSeparator" w:id="0">
    <w:p w14:paraId="3F855622" w14:textId="77777777" w:rsidR="00AA5FA5" w:rsidRDefault="00AA5FA5" w:rsidP="009D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9E"/>
    <w:rsid w:val="00070AE0"/>
    <w:rsid w:val="000B6966"/>
    <w:rsid w:val="000E4918"/>
    <w:rsid w:val="0014745C"/>
    <w:rsid w:val="001635B3"/>
    <w:rsid w:val="00165E4F"/>
    <w:rsid w:val="00171DB1"/>
    <w:rsid w:val="001B4F99"/>
    <w:rsid w:val="001E1B9E"/>
    <w:rsid w:val="001E4ACA"/>
    <w:rsid w:val="00240C52"/>
    <w:rsid w:val="00267D27"/>
    <w:rsid w:val="002760F0"/>
    <w:rsid w:val="002D0A31"/>
    <w:rsid w:val="00350F7C"/>
    <w:rsid w:val="003647F8"/>
    <w:rsid w:val="00394391"/>
    <w:rsid w:val="003A5CC8"/>
    <w:rsid w:val="003C4019"/>
    <w:rsid w:val="003E2075"/>
    <w:rsid w:val="003F672F"/>
    <w:rsid w:val="004413C3"/>
    <w:rsid w:val="004459D1"/>
    <w:rsid w:val="004926C6"/>
    <w:rsid w:val="004D03DC"/>
    <w:rsid w:val="004E1236"/>
    <w:rsid w:val="004E6318"/>
    <w:rsid w:val="004F0C4C"/>
    <w:rsid w:val="0050273F"/>
    <w:rsid w:val="0052425E"/>
    <w:rsid w:val="00587840"/>
    <w:rsid w:val="005E49A3"/>
    <w:rsid w:val="0064072A"/>
    <w:rsid w:val="00641B13"/>
    <w:rsid w:val="0066613B"/>
    <w:rsid w:val="00666F5E"/>
    <w:rsid w:val="006A1921"/>
    <w:rsid w:val="006B579F"/>
    <w:rsid w:val="006E4ECA"/>
    <w:rsid w:val="006F3842"/>
    <w:rsid w:val="00700976"/>
    <w:rsid w:val="00704B45"/>
    <w:rsid w:val="007229B3"/>
    <w:rsid w:val="00794D99"/>
    <w:rsid w:val="007B27A6"/>
    <w:rsid w:val="007B40B6"/>
    <w:rsid w:val="007F361C"/>
    <w:rsid w:val="00831567"/>
    <w:rsid w:val="00836406"/>
    <w:rsid w:val="008A32AE"/>
    <w:rsid w:val="008B3B55"/>
    <w:rsid w:val="008C2543"/>
    <w:rsid w:val="008D4E1F"/>
    <w:rsid w:val="009B03C6"/>
    <w:rsid w:val="009D7B22"/>
    <w:rsid w:val="00A7362B"/>
    <w:rsid w:val="00AA3F82"/>
    <w:rsid w:val="00AA5FA5"/>
    <w:rsid w:val="00AB6EA1"/>
    <w:rsid w:val="00B120D4"/>
    <w:rsid w:val="00B61193"/>
    <w:rsid w:val="00B80EE4"/>
    <w:rsid w:val="00B845F6"/>
    <w:rsid w:val="00BC04A0"/>
    <w:rsid w:val="00BC7BBA"/>
    <w:rsid w:val="00BF3E6A"/>
    <w:rsid w:val="00C250E0"/>
    <w:rsid w:val="00CB1382"/>
    <w:rsid w:val="00CC3528"/>
    <w:rsid w:val="00CE6F2B"/>
    <w:rsid w:val="00D0293D"/>
    <w:rsid w:val="00DC701E"/>
    <w:rsid w:val="00E96288"/>
    <w:rsid w:val="00EB1CE5"/>
    <w:rsid w:val="00ED7144"/>
    <w:rsid w:val="00EF040F"/>
    <w:rsid w:val="00F11A8C"/>
    <w:rsid w:val="00F27F6E"/>
    <w:rsid w:val="00F47307"/>
    <w:rsid w:val="00F7097C"/>
    <w:rsid w:val="00FB716F"/>
    <w:rsid w:val="00FC6701"/>
    <w:rsid w:val="00FC68B6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699A"/>
  <w15:docId w15:val="{3A3CA47D-EC22-40C0-BE10-7C0FB53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2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D7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22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E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2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6288"/>
    <w:pPr>
      <w:ind w:left="720"/>
      <w:contextualSpacing/>
    </w:pPr>
  </w:style>
  <w:style w:type="paragraph" w:styleId="Revision">
    <w:name w:val="Revision"/>
    <w:hidden/>
    <w:uiPriority w:val="99"/>
    <w:semiHidden/>
    <w:rsid w:val="00641B13"/>
    <w:pPr>
      <w:jc w:val="left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082879-9D7F-4C03-B993-78F9496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Comsa</dc:creator>
  <cp:keywords/>
  <dc:description/>
  <cp:lastModifiedBy>Paul Comsa</cp:lastModifiedBy>
  <cp:revision>7</cp:revision>
  <dcterms:created xsi:type="dcterms:W3CDTF">2023-02-02T15:32:00Z</dcterms:created>
  <dcterms:modified xsi:type="dcterms:W3CDTF">2023-02-02T15:35:00Z</dcterms:modified>
</cp:coreProperties>
</file>