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5D159" w14:textId="11FB44DE" w:rsidR="00BC04A0" w:rsidRPr="00F7097C" w:rsidRDefault="00BC04A0" w:rsidP="00ED7144">
      <w:pPr>
        <w:spacing w:after="120"/>
        <w:jc w:val="center"/>
        <w:rPr>
          <w:rFonts w:ascii="Trebuchet MS" w:hAnsi="Trebuchet MS" w:cs="Arial"/>
          <w:b/>
          <w:sz w:val="28"/>
          <w:szCs w:val="28"/>
          <w:lang w:val="ro-RO"/>
        </w:rPr>
      </w:pPr>
      <w:r w:rsidRPr="00F7097C">
        <w:rPr>
          <w:rFonts w:ascii="Trebuchet MS" w:hAnsi="Trebuchet MS" w:cs="Arial"/>
          <w:b/>
          <w:sz w:val="28"/>
          <w:szCs w:val="28"/>
          <w:lang w:val="ro-RO"/>
        </w:rPr>
        <w:t xml:space="preserve">Politica de confidențialitate </w:t>
      </w:r>
      <w:r w:rsidRPr="00F7097C">
        <w:rPr>
          <w:rFonts w:ascii="Trebuchet MS" w:hAnsi="Trebuchet MS" w:cs="Arial"/>
          <w:b/>
          <w:sz w:val="28"/>
          <w:szCs w:val="28"/>
          <w:lang w:val="ro-RO"/>
        </w:rPr>
        <w:br/>
        <w:t xml:space="preserve">a societății </w:t>
      </w:r>
      <w:r w:rsidR="004926C6" w:rsidRPr="00F7097C">
        <w:rPr>
          <w:rFonts w:ascii="Trebuchet MS" w:hAnsi="Trebuchet MS" w:cs="Arial"/>
          <w:b/>
          <w:sz w:val="28"/>
          <w:szCs w:val="28"/>
          <w:lang w:val="ro-RO"/>
        </w:rPr>
        <w:t>Prospera Creative</w:t>
      </w:r>
      <w:r w:rsidR="008B3B55" w:rsidRPr="00F7097C">
        <w:rPr>
          <w:rFonts w:ascii="Trebuchet MS" w:hAnsi="Trebuchet MS" w:cs="Arial"/>
          <w:b/>
          <w:sz w:val="28"/>
          <w:szCs w:val="28"/>
          <w:lang w:val="ro-RO"/>
        </w:rPr>
        <w:t xml:space="preserve"> </w:t>
      </w:r>
      <w:r w:rsidRPr="00F7097C">
        <w:rPr>
          <w:rFonts w:ascii="Trebuchet MS" w:hAnsi="Trebuchet MS" w:cs="Arial"/>
          <w:b/>
          <w:sz w:val="28"/>
          <w:szCs w:val="28"/>
          <w:lang w:val="ro-RO"/>
        </w:rPr>
        <w:t>S.R.L</w:t>
      </w:r>
      <w:r w:rsidR="008B3B55" w:rsidRPr="00F7097C">
        <w:rPr>
          <w:rFonts w:ascii="Trebuchet MS" w:hAnsi="Trebuchet MS" w:cs="Arial"/>
          <w:b/>
          <w:sz w:val="28"/>
          <w:szCs w:val="28"/>
          <w:lang w:val="ro-RO"/>
        </w:rPr>
        <w:t>.</w:t>
      </w:r>
    </w:p>
    <w:p w14:paraId="30ED1C0C" w14:textId="77777777" w:rsidR="00BC04A0" w:rsidRPr="00F7097C" w:rsidRDefault="00BC04A0" w:rsidP="00ED7144">
      <w:pPr>
        <w:spacing w:after="120"/>
        <w:jc w:val="center"/>
        <w:rPr>
          <w:rFonts w:ascii="Trebuchet MS" w:hAnsi="Trebuchet MS" w:cs="Arial"/>
          <w:sz w:val="24"/>
          <w:highlight w:val="yellow"/>
          <w:lang w:val="ro-RO"/>
        </w:rPr>
      </w:pPr>
    </w:p>
    <w:p w14:paraId="1359D499" w14:textId="28705F71" w:rsidR="00BC04A0" w:rsidRPr="00F7097C" w:rsidRDefault="00BC04A0" w:rsidP="00ED7144">
      <w:pPr>
        <w:spacing w:after="120"/>
        <w:jc w:val="center"/>
        <w:rPr>
          <w:rFonts w:ascii="Trebuchet MS" w:hAnsi="Trebuchet MS" w:cs="Arial"/>
          <w:b/>
          <w:sz w:val="24"/>
          <w:highlight w:val="yellow"/>
          <w:lang w:val="ro-RO"/>
        </w:rPr>
      </w:pPr>
      <w:r w:rsidRPr="00F7097C">
        <w:rPr>
          <w:rFonts w:ascii="Trebuchet MS" w:hAnsi="Trebuchet MS" w:cs="Arial"/>
          <w:b/>
          <w:sz w:val="24"/>
          <w:highlight w:val="yellow"/>
          <w:lang w:val="ro-RO"/>
        </w:rPr>
        <w:t xml:space="preserve">Publicată la data de </w:t>
      </w:r>
      <w:r w:rsidR="00165E4F" w:rsidRPr="00F7097C">
        <w:rPr>
          <w:rFonts w:ascii="Trebuchet MS" w:hAnsi="Trebuchet MS" w:cs="Arial"/>
          <w:b/>
          <w:sz w:val="24"/>
          <w:highlight w:val="yellow"/>
          <w:lang w:val="ro-RO"/>
        </w:rPr>
        <w:t>......................</w:t>
      </w:r>
    </w:p>
    <w:p w14:paraId="783DBC0F" w14:textId="0E0FBB8D" w:rsidR="00BC04A0" w:rsidRPr="00F7097C" w:rsidRDefault="00BC04A0" w:rsidP="00ED7144">
      <w:pPr>
        <w:spacing w:after="120"/>
        <w:jc w:val="center"/>
        <w:rPr>
          <w:rFonts w:ascii="Trebuchet MS" w:hAnsi="Trebuchet MS" w:cs="Arial"/>
          <w:b/>
          <w:sz w:val="24"/>
          <w:highlight w:val="yellow"/>
          <w:lang w:val="ro-RO"/>
        </w:rPr>
      </w:pPr>
      <w:r w:rsidRPr="00F7097C">
        <w:rPr>
          <w:rFonts w:ascii="Trebuchet MS" w:hAnsi="Trebuchet MS" w:cs="Arial"/>
          <w:b/>
          <w:sz w:val="24"/>
          <w:highlight w:val="yellow"/>
          <w:lang w:val="ro-RO"/>
        </w:rPr>
        <w:t xml:space="preserve">Pe </w:t>
      </w:r>
      <w:r w:rsidR="00165E4F" w:rsidRPr="00F7097C">
        <w:rPr>
          <w:rFonts w:ascii="Trebuchet MS" w:hAnsi="Trebuchet MS" w:cs="Arial"/>
          <w:b/>
          <w:sz w:val="24"/>
          <w:highlight w:val="yellow"/>
          <w:lang w:val="ro-RO"/>
        </w:rPr>
        <w:t>web</w:t>
      </w:r>
      <w:r w:rsidRPr="00F7097C">
        <w:rPr>
          <w:rFonts w:ascii="Trebuchet MS" w:hAnsi="Trebuchet MS" w:cs="Arial"/>
          <w:b/>
          <w:sz w:val="24"/>
          <w:highlight w:val="yellow"/>
          <w:lang w:val="ro-RO"/>
        </w:rPr>
        <w:t xml:space="preserve">site-ul </w:t>
      </w:r>
      <w:r w:rsidR="00165E4F" w:rsidRPr="00F7097C">
        <w:rPr>
          <w:rFonts w:ascii="Trebuchet MS" w:hAnsi="Trebuchet MS" w:cs="Arial"/>
          <w:b/>
          <w:sz w:val="24"/>
          <w:highlight w:val="yellow"/>
          <w:lang w:val="ro-RO"/>
        </w:rPr>
        <w:t>...................</w:t>
      </w:r>
    </w:p>
    <w:p w14:paraId="73647A6A" w14:textId="4A888433" w:rsidR="00BC04A0" w:rsidRPr="00F7097C" w:rsidRDefault="008D4E1F" w:rsidP="00ED7144">
      <w:pPr>
        <w:spacing w:after="120"/>
        <w:rPr>
          <w:rFonts w:ascii="Trebuchet MS" w:hAnsi="Trebuchet MS" w:cs="Arial"/>
          <w:sz w:val="22"/>
          <w:szCs w:val="22"/>
          <w:highlight w:val="yellow"/>
          <w:lang w:val="ro-RO"/>
        </w:rPr>
      </w:pPr>
      <w:r w:rsidRPr="00F7097C">
        <w:rPr>
          <w:rFonts w:ascii="Trebuchet MS" w:hAnsi="Trebuchet MS" w:cs="Arial"/>
          <w:sz w:val="22"/>
          <w:szCs w:val="22"/>
          <w:highlight w:val="yellow"/>
          <w:lang w:val="ro-RO"/>
        </w:rPr>
        <w:t xml:space="preserve">                                                                                      </w:t>
      </w:r>
    </w:p>
    <w:p w14:paraId="70B93528" w14:textId="77777777" w:rsidR="00BC04A0" w:rsidRPr="00F7097C" w:rsidRDefault="00BC04A0" w:rsidP="00ED7144">
      <w:pPr>
        <w:spacing w:after="120"/>
        <w:rPr>
          <w:rFonts w:ascii="Trebuchet MS" w:hAnsi="Trebuchet MS" w:cs="Arial"/>
          <w:sz w:val="22"/>
          <w:szCs w:val="22"/>
          <w:highlight w:val="yellow"/>
          <w:lang w:val="ro-RO"/>
        </w:rPr>
      </w:pPr>
    </w:p>
    <w:p w14:paraId="0C393B17" w14:textId="375548B2" w:rsidR="00BC04A0" w:rsidRPr="00F7097C" w:rsidRDefault="00BC04A0" w:rsidP="00ED7144">
      <w:pPr>
        <w:spacing w:after="120"/>
        <w:ind w:firstLine="720"/>
        <w:rPr>
          <w:rFonts w:ascii="Trebuchet MS" w:hAnsi="Trebuchet MS" w:cs="Arial"/>
          <w:sz w:val="22"/>
          <w:szCs w:val="22"/>
          <w:lang w:val="ro-RO"/>
        </w:rPr>
      </w:pPr>
      <w:r w:rsidRPr="00F7097C">
        <w:rPr>
          <w:rFonts w:ascii="Trebuchet MS" w:hAnsi="Trebuchet MS" w:cs="Arial"/>
          <w:sz w:val="22"/>
          <w:szCs w:val="22"/>
          <w:lang w:val="ro-RO"/>
        </w:rPr>
        <w:t xml:space="preserve">Această Politică de confidențialitate vizează </w:t>
      </w:r>
      <w:r w:rsidR="00FC6701" w:rsidRPr="00F7097C">
        <w:rPr>
          <w:rFonts w:ascii="Trebuchet MS" w:hAnsi="Trebuchet MS" w:cs="Arial"/>
          <w:sz w:val="22"/>
          <w:szCs w:val="22"/>
          <w:lang w:val="ro-RO"/>
        </w:rPr>
        <w:t>prelucrarea,</w:t>
      </w:r>
      <w:r w:rsidR="00394391" w:rsidRPr="00F7097C">
        <w:rPr>
          <w:rFonts w:ascii="Trebuchet MS" w:hAnsi="Trebuchet MS" w:cs="Arial"/>
          <w:sz w:val="22"/>
          <w:szCs w:val="22"/>
          <w:lang w:val="ro-RO"/>
        </w:rPr>
        <w:t xml:space="preserve"> utilizarea,</w:t>
      </w:r>
      <w:r w:rsidR="00FC6701" w:rsidRPr="00F7097C">
        <w:rPr>
          <w:rFonts w:ascii="Trebuchet MS" w:hAnsi="Trebuchet MS" w:cs="Arial"/>
          <w:sz w:val="22"/>
          <w:szCs w:val="22"/>
          <w:lang w:val="ro-RO"/>
        </w:rPr>
        <w:t xml:space="preserve"> administrarea și protecția datelor</w:t>
      </w:r>
      <w:r w:rsidRPr="00F7097C">
        <w:rPr>
          <w:rFonts w:ascii="Trebuchet MS" w:hAnsi="Trebuchet MS" w:cs="Arial"/>
          <w:sz w:val="22"/>
          <w:szCs w:val="22"/>
          <w:lang w:val="ro-RO"/>
        </w:rPr>
        <w:t xml:space="preserve"> cu caracter personal colectate de societatea </w:t>
      </w:r>
      <w:r w:rsidR="00666F5E" w:rsidRPr="00F7097C">
        <w:rPr>
          <w:rFonts w:ascii="Trebuchet MS" w:hAnsi="Trebuchet MS" w:cs="Arial"/>
          <w:b/>
          <w:sz w:val="22"/>
          <w:szCs w:val="22"/>
          <w:lang w:val="ro-RO"/>
        </w:rPr>
        <w:t>Prospera Creative</w:t>
      </w:r>
      <w:r w:rsidR="00165E4F" w:rsidRPr="00F7097C">
        <w:rPr>
          <w:rFonts w:ascii="Trebuchet MS" w:hAnsi="Trebuchet MS" w:cs="Arial"/>
          <w:b/>
          <w:sz w:val="22"/>
          <w:szCs w:val="22"/>
          <w:lang w:val="ro-RO"/>
        </w:rPr>
        <w:t xml:space="preserve"> S.R.L.</w:t>
      </w:r>
      <w:r w:rsidR="00165E4F" w:rsidRPr="00F7097C">
        <w:rPr>
          <w:rFonts w:ascii="Trebuchet MS" w:hAnsi="Trebuchet MS" w:cs="Arial"/>
          <w:sz w:val="22"/>
          <w:szCs w:val="22"/>
          <w:lang w:val="ro-RO"/>
        </w:rPr>
        <w:t xml:space="preserve"> </w:t>
      </w:r>
      <w:r w:rsidRPr="00F7097C">
        <w:rPr>
          <w:rFonts w:ascii="Trebuchet MS" w:hAnsi="Trebuchet MS" w:cs="Arial"/>
          <w:sz w:val="22"/>
          <w:szCs w:val="22"/>
          <w:lang w:val="ro-RO"/>
        </w:rPr>
        <w:t>(denumită, în continuare, „</w:t>
      </w:r>
      <w:r w:rsidRPr="00F7097C">
        <w:rPr>
          <w:rFonts w:ascii="Trebuchet MS" w:hAnsi="Trebuchet MS" w:cs="Arial"/>
          <w:b/>
          <w:i/>
          <w:sz w:val="22"/>
          <w:szCs w:val="22"/>
          <w:lang w:val="ro-RO"/>
        </w:rPr>
        <w:t>Societatea</w:t>
      </w:r>
      <w:r w:rsidR="00165E4F" w:rsidRPr="00F7097C">
        <w:rPr>
          <w:rFonts w:ascii="Trebuchet MS" w:hAnsi="Trebuchet MS" w:cs="Arial"/>
          <w:sz w:val="22"/>
          <w:szCs w:val="22"/>
          <w:lang w:val="ro-RO"/>
        </w:rPr>
        <w:t xml:space="preserve">”), cu sediul social actual în România, Mun. București, Sectorul </w:t>
      </w:r>
      <w:r w:rsidR="00666F5E" w:rsidRPr="00F7097C">
        <w:rPr>
          <w:rFonts w:ascii="Trebuchet MS" w:hAnsi="Trebuchet MS" w:cs="Arial"/>
          <w:sz w:val="22"/>
          <w:szCs w:val="22"/>
          <w:lang w:val="ro-RO"/>
        </w:rPr>
        <w:t>6</w:t>
      </w:r>
      <w:r w:rsidR="00165E4F" w:rsidRPr="00F7097C">
        <w:rPr>
          <w:rFonts w:ascii="Trebuchet MS" w:hAnsi="Trebuchet MS" w:cs="Arial"/>
          <w:sz w:val="22"/>
          <w:szCs w:val="22"/>
          <w:lang w:val="ro-RO"/>
        </w:rPr>
        <w:t xml:space="preserve">, Str. </w:t>
      </w:r>
      <w:r w:rsidR="00666F5E" w:rsidRPr="00F7097C">
        <w:rPr>
          <w:rFonts w:ascii="Trebuchet MS" w:hAnsi="Trebuchet MS" w:cs="Arial"/>
          <w:sz w:val="22"/>
          <w:szCs w:val="22"/>
          <w:lang w:val="ro-RO"/>
        </w:rPr>
        <w:t>Partizanilor</w:t>
      </w:r>
      <w:r w:rsidR="00165E4F" w:rsidRPr="00F7097C">
        <w:rPr>
          <w:rFonts w:ascii="Trebuchet MS" w:hAnsi="Trebuchet MS" w:cs="Arial"/>
          <w:sz w:val="22"/>
          <w:szCs w:val="22"/>
          <w:lang w:val="ro-RO"/>
        </w:rPr>
        <w:t xml:space="preserve">, nr. </w:t>
      </w:r>
      <w:r w:rsidR="00666F5E" w:rsidRPr="00F7097C">
        <w:rPr>
          <w:rFonts w:ascii="Trebuchet MS" w:hAnsi="Trebuchet MS" w:cs="Arial"/>
          <w:sz w:val="22"/>
          <w:szCs w:val="22"/>
          <w:lang w:val="ro-RO"/>
        </w:rPr>
        <w:t>2</w:t>
      </w:r>
      <w:r w:rsidR="00165E4F" w:rsidRPr="00F7097C">
        <w:rPr>
          <w:rFonts w:ascii="Trebuchet MS" w:hAnsi="Trebuchet MS" w:cs="Arial"/>
          <w:sz w:val="22"/>
          <w:szCs w:val="22"/>
          <w:lang w:val="ro-RO"/>
        </w:rPr>
        <w:t xml:space="preserve">, </w:t>
      </w:r>
      <w:r w:rsidR="00666F5E" w:rsidRPr="00F7097C">
        <w:rPr>
          <w:rFonts w:ascii="Trebuchet MS" w:hAnsi="Trebuchet MS" w:cs="Arial"/>
          <w:sz w:val="22"/>
          <w:szCs w:val="22"/>
          <w:lang w:val="ro-RO"/>
        </w:rPr>
        <w:t>bloc M3A</w:t>
      </w:r>
      <w:r w:rsidR="00165E4F" w:rsidRPr="00F7097C">
        <w:rPr>
          <w:rFonts w:ascii="Trebuchet MS" w:hAnsi="Trebuchet MS" w:cs="Arial"/>
          <w:sz w:val="22"/>
          <w:szCs w:val="22"/>
          <w:lang w:val="ro-RO"/>
        </w:rPr>
        <w:t xml:space="preserve">, </w:t>
      </w:r>
      <w:r w:rsidR="00666F5E" w:rsidRPr="00F7097C">
        <w:rPr>
          <w:rFonts w:ascii="Trebuchet MS" w:hAnsi="Trebuchet MS" w:cs="Arial"/>
          <w:sz w:val="22"/>
          <w:szCs w:val="22"/>
          <w:lang w:val="ro-RO"/>
        </w:rPr>
        <w:t>scara 1, etaj 4, apt. 23</w:t>
      </w:r>
      <w:r w:rsidR="00165E4F" w:rsidRPr="00F7097C">
        <w:rPr>
          <w:rFonts w:ascii="Trebuchet MS" w:hAnsi="Trebuchet MS" w:cs="Arial"/>
          <w:sz w:val="22"/>
          <w:szCs w:val="22"/>
          <w:lang w:val="ro-RO"/>
        </w:rPr>
        <w:t>, având număr de înmatriculare în registrul comerțului J40/</w:t>
      </w:r>
      <w:r w:rsidR="00666F5E" w:rsidRPr="00F7097C">
        <w:rPr>
          <w:rFonts w:ascii="Trebuchet MS" w:hAnsi="Trebuchet MS" w:cs="Arial"/>
          <w:sz w:val="22"/>
          <w:szCs w:val="22"/>
          <w:lang w:val="ro-RO"/>
        </w:rPr>
        <w:t>16210</w:t>
      </w:r>
      <w:r w:rsidR="00165E4F" w:rsidRPr="00F7097C">
        <w:rPr>
          <w:rFonts w:ascii="Trebuchet MS" w:hAnsi="Trebuchet MS" w:cs="Arial"/>
          <w:sz w:val="22"/>
          <w:szCs w:val="22"/>
          <w:lang w:val="ro-RO"/>
        </w:rPr>
        <w:t>/202</w:t>
      </w:r>
      <w:r w:rsidR="00666F5E" w:rsidRPr="00F7097C">
        <w:rPr>
          <w:rFonts w:ascii="Trebuchet MS" w:hAnsi="Trebuchet MS" w:cs="Arial"/>
          <w:sz w:val="22"/>
          <w:szCs w:val="22"/>
          <w:lang w:val="ro-RO"/>
        </w:rPr>
        <w:t>1</w:t>
      </w:r>
      <w:r w:rsidR="00165E4F" w:rsidRPr="00F7097C">
        <w:rPr>
          <w:rFonts w:ascii="Trebuchet MS" w:hAnsi="Trebuchet MS" w:cs="Arial"/>
          <w:sz w:val="22"/>
          <w:szCs w:val="22"/>
          <w:lang w:val="ro-RO"/>
        </w:rPr>
        <w:t xml:space="preserve"> și C.U.I. </w:t>
      </w:r>
      <w:r w:rsidR="00666F5E" w:rsidRPr="00F7097C">
        <w:rPr>
          <w:rFonts w:ascii="Trebuchet MS" w:hAnsi="Trebuchet MS" w:cs="Arial"/>
          <w:sz w:val="22"/>
          <w:szCs w:val="22"/>
          <w:lang w:val="ro-RO"/>
        </w:rPr>
        <w:t>44929930</w:t>
      </w:r>
      <w:r w:rsidRPr="00F7097C">
        <w:rPr>
          <w:rFonts w:ascii="Trebuchet MS" w:hAnsi="Trebuchet MS" w:cs="Arial"/>
          <w:sz w:val="22"/>
          <w:szCs w:val="22"/>
          <w:lang w:val="ro-RO"/>
        </w:rPr>
        <w:t xml:space="preserve">, </w:t>
      </w:r>
      <w:r w:rsidR="00394391" w:rsidRPr="00F7097C">
        <w:rPr>
          <w:rFonts w:ascii="Trebuchet MS" w:hAnsi="Trebuchet MS" w:cs="Arial"/>
          <w:sz w:val="22"/>
          <w:szCs w:val="22"/>
          <w:lang w:val="ro-RO"/>
        </w:rPr>
        <w:t xml:space="preserve">atunci când interacționați cu Societatea </w:t>
      </w:r>
      <w:r w:rsidRPr="00F7097C">
        <w:rPr>
          <w:rFonts w:ascii="Trebuchet MS" w:hAnsi="Trebuchet MS" w:cs="Arial"/>
          <w:sz w:val="22"/>
          <w:szCs w:val="22"/>
          <w:lang w:val="ro-RO"/>
        </w:rPr>
        <w:t xml:space="preserve">prin intermediul prezentului website. </w:t>
      </w:r>
    </w:p>
    <w:p w14:paraId="0A9CA911" w14:textId="77777777" w:rsidR="007B27A6" w:rsidRPr="00F7097C" w:rsidRDefault="007B27A6" w:rsidP="00ED7144">
      <w:pPr>
        <w:spacing w:after="120"/>
        <w:ind w:firstLine="720"/>
        <w:rPr>
          <w:rFonts w:ascii="Trebuchet MS" w:hAnsi="Trebuchet MS" w:cs="Arial"/>
          <w:sz w:val="22"/>
          <w:szCs w:val="22"/>
          <w:lang w:val="ro-RO"/>
        </w:rPr>
      </w:pPr>
      <w:r w:rsidRPr="00F7097C">
        <w:rPr>
          <w:rFonts w:ascii="Trebuchet MS" w:hAnsi="Trebuchet MS" w:cs="Arial"/>
          <w:b/>
          <w:sz w:val="22"/>
          <w:szCs w:val="22"/>
          <w:lang w:val="ro-RO"/>
        </w:rPr>
        <w:t>Ne rezervăm dreptul de a actualiza și modifica periodic această Politică de Confidențialitate</w:t>
      </w:r>
      <w:r w:rsidRPr="00F7097C">
        <w:rPr>
          <w:rFonts w:ascii="Trebuchet MS" w:hAnsi="Trebuchet MS" w:cs="Arial"/>
          <w:sz w:val="22"/>
          <w:szCs w:val="22"/>
          <w:lang w:val="ro-RO"/>
        </w:rPr>
        <w:t>, pentru a reflecta orice actualizare a modului în care prelucrăm datele dumneavoastră cu caracter personal sau orice modificări ale cerințelor legale. În cazul oricărei astfel de modificări, vom afișa pe website-ul nostru versiunea modificată a Politicii de Confidențialitate, motiv pentru care vă rugăm să verificați periodic conținutul acesteia.</w:t>
      </w:r>
    </w:p>
    <w:p w14:paraId="370E9E22" w14:textId="77777777" w:rsidR="007B27A6" w:rsidRPr="00F7097C" w:rsidRDefault="007B27A6" w:rsidP="00ED7144">
      <w:pPr>
        <w:spacing w:after="120"/>
        <w:ind w:firstLine="720"/>
        <w:rPr>
          <w:rFonts w:ascii="Trebuchet MS" w:hAnsi="Trebuchet MS" w:cs="Arial"/>
          <w:sz w:val="22"/>
          <w:szCs w:val="22"/>
          <w:highlight w:val="yellow"/>
          <w:lang w:val="ro-RO"/>
        </w:rPr>
      </w:pPr>
    </w:p>
    <w:p w14:paraId="46D55797" w14:textId="77777777" w:rsidR="00BC04A0" w:rsidRPr="00F7097C" w:rsidRDefault="00700976" w:rsidP="00ED7144">
      <w:pPr>
        <w:spacing w:after="120"/>
        <w:ind w:firstLine="720"/>
        <w:rPr>
          <w:rFonts w:ascii="Trebuchet MS" w:hAnsi="Trebuchet MS" w:cs="Arial"/>
          <w:sz w:val="22"/>
          <w:szCs w:val="22"/>
          <w:lang w:val="ro-RO"/>
        </w:rPr>
      </w:pPr>
      <w:r w:rsidRPr="00F7097C">
        <w:rPr>
          <w:rFonts w:ascii="Trebuchet MS" w:hAnsi="Trebuchet MS" w:cs="Arial"/>
          <w:b/>
          <w:sz w:val="22"/>
          <w:szCs w:val="22"/>
          <w:lang w:val="ro-RO"/>
        </w:rPr>
        <w:t>Respectarea dreptului la p</w:t>
      </w:r>
      <w:r w:rsidR="00BC04A0" w:rsidRPr="00F7097C">
        <w:rPr>
          <w:rFonts w:ascii="Trebuchet MS" w:hAnsi="Trebuchet MS" w:cs="Arial"/>
          <w:b/>
          <w:sz w:val="22"/>
          <w:szCs w:val="22"/>
          <w:lang w:val="ro-RO"/>
        </w:rPr>
        <w:t>rotecția corespunzătoare a datelor cu caracter personal este un obiectiv important pentru Societate</w:t>
      </w:r>
      <w:r w:rsidR="00BC04A0" w:rsidRPr="00F7097C">
        <w:rPr>
          <w:rFonts w:ascii="Trebuchet MS" w:hAnsi="Trebuchet MS" w:cs="Arial"/>
          <w:sz w:val="22"/>
          <w:szCs w:val="22"/>
          <w:lang w:val="ro-RO"/>
        </w:rPr>
        <w:t>. Declarăm pe ac</w:t>
      </w:r>
      <w:r w:rsidRPr="00F7097C">
        <w:rPr>
          <w:rFonts w:ascii="Trebuchet MS" w:hAnsi="Trebuchet MS" w:cs="Arial"/>
          <w:sz w:val="22"/>
          <w:szCs w:val="22"/>
          <w:lang w:val="ro-RO"/>
        </w:rPr>
        <w:t>eastă cale că respectăm acest drept și am adoptat măsurile necesare pentru a ne conforma întocmai dispozițiilor legale prevăzute de Regulamentul (UE) nr. 2016/679 al Parlamentului European și al Consiliului din 27 aprilie 2016 privind protecția persoanelor fizice în ceea ce privește prelucrarea datelor cu caracter personal și privind libera circulație a acestor date (în continuare denumit „</w:t>
      </w:r>
      <w:r w:rsidR="001B4F99" w:rsidRPr="00F7097C">
        <w:rPr>
          <w:rFonts w:ascii="Trebuchet MS" w:hAnsi="Trebuchet MS" w:cs="Arial"/>
          <w:b/>
          <w:i/>
          <w:sz w:val="22"/>
          <w:szCs w:val="22"/>
          <w:lang w:val="ro-RO"/>
        </w:rPr>
        <w:t>Regulamentul</w:t>
      </w:r>
      <w:r w:rsidR="001B4F99" w:rsidRPr="00F7097C">
        <w:rPr>
          <w:rFonts w:ascii="Trebuchet MS" w:hAnsi="Trebuchet MS" w:cs="Arial"/>
          <w:sz w:val="22"/>
          <w:szCs w:val="22"/>
          <w:lang w:val="ro-RO"/>
        </w:rPr>
        <w:t xml:space="preserve"> </w:t>
      </w:r>
      <w:r w:rsidRPr="00F7097C">
        <w:rPr>
          <w:rFonts w:ascii="Trebuchet MS" w:hAnsi="Trebuchet MS" w:cs="Arial"/>
          <w:b/>
          <w:i/>
          <w:sz w:val="22"/>
          <w:szCs w:val="22"/>
          <w:lang w:val="ro-RO"/>
        </w:rPr>
        <w:t>GDPR</w:t>
      </w:r>
      <w:r w:rsidRPr="00F7097C">
        <w:rPr>
          <w:rFonts w:ascii="Trebuchet MS" w:hAnsi="Trebuchet MS" w:cs="Arial"/>
          <w:sz w:val="22"/>
          <w:szCs w:val="22"/>
          <w:lang w:val="ro-RO"/>
        </w:rPr>
        <w:t xml:space="preserve">”), precum și celelalte reglementări în vigoare în domeniul protecției datelor cu caracter personal. </w:t>
      </w:r>
    </w:p>
    <w:p w14:paraId="018E2283" w14:textId="77777777" w:rsidR="00B845F6" w:rsidRPr="00F7097C" w:rsidRDefault="00FC6701" w:rsidP="00ED7144">
      <w:pPr>
        <w:spacing w:after="120"/>
        <w:ind w:firstLine="720"/>
        <w:rPr>
          <w:rFonts w:ascii="Trebuchet MS" w:hAnsi="Trebuchet MS" w:cs="Arial"/>
          <w:sz w:val="22"/>
          <w:szCs w:val="22"/>
          <w:lang w:val="ro-RO"/>
        </w:rPr>
      </w:pPr>
      <w:r w:rsidRPr="00F7097C">
        <w:rPr>
          <w:rFonts w:ascii="Trebuchet MS" w:hAnsi="Trebuchet MS" w:cs="Arial"/>
          <w:sz w:val="22"/>
          <w:szCs w:val="22"/>
          <w:lang w:val="ro-RO"/>
        </w:rPr>
        <w:t>Printre măsurile adoptate în vederea respectării dreptului la protecția corespunzătoare a datelor cu caracter personal</w:t>
      </w:r>
      <w:r w:rsidR="00394391" w:rsidRPr="00F7097C">
        <w:rPr>
          <w:rFonts w:ascii="Trebuchet MS" w:hAnsi="Trebuchet MS" w:cs="Arial"/>
          <w:sz w:val="22"/>
          <w:szCs w:val="22"/>
          <w:lang w:val="ro-RO"/>
        </w:rPr>
        <w:t xml:space="preserve"> se află și prezenta </w:t>
      </w:r>
      <w:r w:rsidR="00394391" w:rsidRPr="00F7097C">
        <w:rPr>
          <w:rFonts w:ascii="Trebuchet MS" w:hAnsi="Trebuchet MS" w:cs="Arial"/>
          <w:b/>
          <w:i/>
          <w:sz w:val="22"/>
          <w:szCs w:val="22"/>
          <w:lang w:val="ro-RO"/>
        </w:rPr>
        <w:t>Politică</w:t>
      </w:r>
      <w:r w:rsidRPr="00F7097C">
        <w:rPr>
          <w:rFonts w:ascii="Trebuchet MS" w:hAnsi="Trebuchet MS" w:cs="Arial"/>
          <w:b/>
          <w:i/>
          <w:sz w:val="22"/>
          <w:szCs w:val="22"/>
          <w:lang w:val="ro-RO"/>
        </w:rPr>
        <w:t xml:space="preserve"> de confidențialitate</w:t>
      </w:r>
      <w:r w:rsidRPr="00F7097C">
        <w:rPr>
          <w:rFonts w:ascii="Trebuchet MS" w:hAnsi="Trebuchet MS" w:cs="Arial"/>
          <w:sz w:val="22"/>
          <w:szCs w:val="22"/>
          <w:lang w:val="ro-RO"/>
        </w:rPr>
        <w:t>, document care prezintă practica Societății în materia prelucrării datelor cu caracter personal colectate prin i</w:t>
      </w:r>
      <w:r w:rsidR="007B27A6" w:rsidRPr="00F7097C">
        <w:rPr>
          <w:rFonts w:ascii="Trebuchet MS" w:hAnsi="Trebuchet MS" w:cs="Arial"/>
          <w:sz w:val="22"/>
          <w:szCs w:val="22"/>
          <w:lang w:val="ro-RO"/>
        </w:rPr>
        <w:t xml:space="preserve">ntermediul </w:t>
      </w:r>
      <w:r w:rsidR="004E6318" w:rsidRPr="00F7097C">
        <w:rPr>
          <w:rFonts w:ascii="Trebuchet MS" w:hAnsi="Trebuchet MS" w:cs="Arial"/>
          <w:sz w:val="22"/>
          <w:szCs w:val="22"/>
          <w:lang w:val="ro-RO"/>
        </w:rPr>
        <w:t>acestui</w:t>
      </w:r>
      <w:r w:rsidR="007B27A6" w:rsidRPr="00F7097C">
        <w:rPr>
          <w:rFonts w:ascii="Trebuchet MS" w:hAnsi="Trebuchet MS" w:cs="Arial"/>
          <w:sz w:val="22"/>
          <w:szCs w:val="22"/>
          <w:lang w:val="ro-RO"/>
        </w:rPr>
        <w:t xml:space="preserve"> website și cu ajutorul căruia ne dorim să vă arătăm că suntem clari și transparenți în materia protecției datelor cu caracter personal și depunem toate eforturile necesare pentru ca vizita dumneavoastră pe </w:t>
      </w:r>
      <w:r w:rsidR="004E6318" w:rsidRPr="00F7097C">
        <w:rPr>
          <w:rFonts w:ascii="Trebuchet MS" w:hAnsi="Trebuchet MS" w:cs="Arial"/>
          <w:sz w:val="22"/>
          <w:szCs w:val="22"/>
          <w:lang w:val="ro-RO"/>
        </w:rPr>
        <w:t>web</w:t>
      </w:r>
      <w:r w:rsidR="007B27A6" w:rsidRPr="00F7097C">
        <w:rPr>
          <w:rFonts w:ascii="Trebuchet MS" w:hAnsi="Trebuchet MS" w:cs="Arial"/>
          <w:sz w:val="22"/>
          <w:szCs w:val="22"/>
          <w:lang w:val="ro-RO"/>
        </w:rPr>
        <w:t xml:space="preserve">site să fie una cât mai plăcută.   </w:t>
      </w:r>
    </w:p>
    <w:p w14:paraId="44CEA939" w14:textId="77777777" w:rsidR="00FC6701" w:rsidRPr="00F7097C" w:rsidRDefault="00FC6701" w:rsidP="00ED7144">
      <w:pPr>
        <w:spacing w:after="120"/>
        <w:ind w:firstLine="720"/>
        <w:rPr>
          <w:rFonts w:ascii="Trebuchet MS" w:hAnsi="Trebuchet MS" w:cs="Arial"/>
          <w:sz w:val="22"/>
          <w:szCs w:val="22"/>
          <w:lang w:val="ro-RO"/>
        </w:rPr>
      </w:pPr>
      <w:r w:rsidRPr="00F7097C">
        <w:rPr>
          <w:rFonts w:ascii="Trebuchet MS" w:hAnsi="Trebuchet MS" w:cs="Arial"/>
          <w:b/>
          <w:sz w:val="22"/>
          <w:szCs w:val="22"/>
          <w:lang w:val="ro-RO"/>
        </w:rPr>
        <w:t>Societatea</w:t>
      </w:r>
      <w:r w:rsidRPr="00F7097C">
        <w:rPr>
          <w:rFonts w:ascii="Trebuchet MS" w:hAnsi="Trebuchet MS" w:cs="Arial"/>
          <w:sz w:val="22"/>
          <w:szCs w:val="22"/>
          <w:lang w:val="ro-RO"/>
        </w:rPr>
        <w:t xml:space="preserve"> este entitatea care determină </w:t>
      </w:r>
      <w:r w:rsidR="00A7362B" w:rsidRPr="00F7097C">
        <w:rPr>
          <w:rFonts w:ascii="Trebuchet MS" w:hAnsi="Trebuchet MS" w:cs="Arial"/>
          <w:sz w:val="22"/>
          <w:szCs w:val="22"/>
          <w:lang w:val="ro-RO"/>
        </w:rPr>
        <w:t>scopurile și mijloacele de prelucrare a</w:t>
      </w:r>
      <w:r w:rsidRPr="00F7097C">
        <w:rPr>
          <w:rFonts w:ascii="Trebuchet MS" w:hAnsi="Trebuchet MS" w:cs="Arial"/>
          <w:sz w:val="22"/>
          <w:szCs w:val="22"/>
          <w:lang w:val="ro-RO"/>
        </w:rPr>
        <w:t xml:space="preserve"> datelor cu caracter personal și, prin urmare, </w:t>
      </w:r>
      <w:r w:rsidRPr="00F7097C">
        <w:rPr>
          <w:rFonts w:ascii="Trebuchet MS" w:hAnsi="Trebuchet MS" w:cs="Arial"/>
          <w:b/>
          <w:sz w:val="22"/>
          <w:szCs w:val="22"/>
          <w:lang w:val="ro-RO"/>
        </w:rPr>
        <w:t>este operatorul de date</w:t>
      </w:r>
      <w:r w:rsidR="00A7362B" w:rsidRPr="00F7097C">
        <w:rPr>
          <w:rFonts w:ascii="Trebuchet MS" w:hAnsi="Trebuchet MS" w:cs="Arial"/>
          <w:b/>
          <w:sz w:val="22"/>
          <w:szCs w:val="22"/>
          <w:lang w:val="ro-RO"/>
        </w:rPr>
        <w:t xml:space="preserve"> cu caracter personal</w:t>
      </w:r>
      <w:r w:rsidRPr="00F7097C">
        <w:rPr>
          <w:rFonts w:ascii="Trebuchet MS" w:hAnsi="Trebuchet MS" w:cs="Arial"/>
          <w:sz w:val="22"/>
          <w:szCs w:val="22"/>
          <w:lang w:val="ro-RO"/>
        </w:rPr>
        <w:t xml:space="preserve"> în sensul art. 4 pct.</w:t>
      </w:r>
      <w:r w:rsidR="00A7362B" w:rsidRPr="00F7097C">
        <w:rPr>
          <w:rFonts w:ascii="Trebuchet MS" w:hAnsi="Trebuchet MS" w:cs="Arial"/>
          <w:sz w:val="22"/>
          <w:szCs w:val="22"/>
          <w:lang w:val="ro-RO"/>
        </w:rPr>
        <w:t xml:space="preserve"> 7 din </w:t>
      </w:r>
      <w:r w:rsidR="001B4F99" w:rsidRPr="00F7097C">
        <w:rPr>
          <w:rFonts w:ascii="Trebuchet MS" w:hAnsi="Trebuchet MS" w:cs="Arial"/>
          <w:sz w:val="22"/>
          <w:szCs w:val="22"/>
          <w:lang w:val="ro-RO"/>
        </w:rPr>
        <w:t xml:space="preserve">Regulamentul </w:t>
      </w:r>
      <w:r w:rsidR="00A7362B" w:rsidRPr="00F7097C">
        <w:rPr>
          <w:rFonts w:ascii="Trebuchet MS" w:hAnsi="Trebuchet MS" w:cs="Arial"/>
          <w:sz w:val="22"/>
          <w:szCs w:val="22"/>
          <w:lang w:val="ro-RO"/>
        </w:rPr>
        <w:t xml:space="preserve">GDPR. </w:t>
      </w:r>
      <w:r w:rsidRPr="00F7097C">
        <w:rPr>
          <w:rFonts w:ascii="Trebuchet MS" w:hAnsi="Trebuchet MS" w:cs="Arial"/>
          <w:sz w:val="22"/>
          <w:szCs w:val="22"/>
          <w:lang w:val="ro-RO"/>
        </w:rPr>
        <w:t xml:space="preserve"> </w:t>
      </w:r>
    </w:p>
    <w:p w14:paraId="473EBAF0" w14:textId="77777777" w:rsidR="00DC701E" w:rsidRPr="00F7097C" w:rsidRDefault="00DC701E" w:rsidP="00ED7144">
      <w:pPr>
        <w:spacing w:after="120"/>
        <w:ind w:firstLine="720"/>
        <w:rPr>
          <w:rFonts w:ascii="Trebuchet MS" w:hAnsi="Trebuchet MS" w:cs="Arial"/>
          <w:sz w:val="22"/>
          <w:szCs w:val="22"/>
          <w:highlight w:val="yellow"/>
          <w:lang w:val="ro-RO"/>
        </w:rPr>
      </w:pPr>
    </w:p>
    <w:p w14:paraId="4C965637" w14:textId="070DA9DF" w:rsidR="00DC701E" w:rsidRPr="00F7097C" w:rsidRDefault="00DC701E" w:rsidP="00ED7144">
      <w:pPr>
        <w:spacing w:after="120"/>
        <w:ind w:firstLine="720"/>
        <w:rPr>
          <w:rFonts w:ascii="Trebuchet MS" w:hAnsi="Trebuchet MS" w:cs="Arial"/>
          <w:sz w:val="22"/>
          <w:szCs w:val="22"/>
          <w:lang w:val="ro-RO"/>
        </w:rPr>
      </w:pPr>
      <w:r w:rsidRPr="00F7097C">
        <w:rPr>
          <w:rFonts w:ascii="Trebuchet MS" w:hAnsi="Trebuchet MS" w:cs="Arial"/>
          <w:sz w:val="22"/>
          <w:szCs w:val="22"/>
          <w:lang w:val="ro-RO"/>
        </w:rPr>
        <w:t>Vă rugăm să parcurgeți cu atenți</w:t>
      </w:r>
      <w:r w:rsidR="000B6966" w:rsidRPr="00F7097C">
        <w:rPr>
          <w:rFonts w:ascii="Trebuchet MS" w:hAnsi="Trebuchet MS" w:cs="Arial"/>
          <w:sz w:val="22"/>
          <w:szCs w:val="22"/>
          <w:lang w:val="ro-RO"/>
        </w:rPr>
        <w:t>e</w:t>
      </w:r>
      <w:r w:rsidRPr="00F7097C">
        <w:rPr>
          <w:rFonts w:ascii="Trebuchet MS" w:hAnsi="Trebuchet MS" w:cs="Arial"/>
          <w:sz w:val="22"/>
          <w:szCs w:val="22"/>
          <w:lang w:val="ro-RO"/>
        </w:rPr>
        <w:t xml:space="preserve"> prezenta Politică de confidențialitate, iar pentru orice neînțelegere sau întrebare </w:t>
      </w:r>
      <w:r w:rsidR="004E6318" w:rsidRPr="00F7097C">
        <w:rPr>
          <w:rFonts w:ascii="Trebuchet MS" w:hAnsi="Trebuchet MS" w:cs="Arial"/>
          <w:sz w:val="22"/>
          <w:szCs w:val="22"/>
          <w:lang w:val="ro-RO"/>
        </w:rPr>
        <w:t>vă rugăm să ne contactați în unul dintre modurile specificate la punctul 9 – „</w:t>
      </w:r>
      <w:r w:rsidR="004E6318" w:rsidRPr="00F7097C">
        <w:rPr>
          <w:rFonts w:ascii="Trebuchet MS" w:hAnsi="Trebuchet MS" w:cs="Arial"/>
          <w:b/>
          <w:i/>
          <w:sz w:val="22"/>
          <w:szCs w:val="22"/>
          <w:lang w:val="ro-RO"/>
        </w:rPr>
        <w:t>Modul de exercitare a drepturilor și datele noastre de contact</w:t>
      </w:r>
      <w:r w:rsidR="004E6318" w:rsidRPr="00F7097C">
        <w:rPr>
          <w:rFonts w:ascii="Trebuchet MS" w:hAnsi="Trebuchet MS" w:cs="Arial"/>
          <w:sz w:val="22"/>
          <w:szCs w:val="22"/>
          <w:lang w:val="ro-RO"/>
        </w:rPr>
        <w:t>”.</w:t>
      </w:r>
    </w:p>
    <w:p w14:paraId="3E764B54" w14:textId="77777777" w:rsidR="007F361C" w:rsidRPr="00F7097C" w:rsidRDefault="007F361C" w:rsidP="00ED7144">
      <w:pPr>
        <w:spacing w:after="120"/>
        <w:ind w:firstLine="720"/>
        <w:rPr>
          <w:rFonts w:ascii="Trebuchet MS" w:hAnsi="Trebuchet MS" w:cs="Arial"/>
          <w:sz w:val="22"/>
          <w:szCs w:val="22"/>
          <w:highlight w:val="yellow"/>
          <w:lang w:val="ro-RO"/>
        </w:rPr>
      </w:pPr>
    </w:p>
    <w:p w14:paraId="5B34BD11" w14:textId="77777777" w:rsidR="007F361C" w:rsidRPr="00F7097C" w:rsidRDefault="007F361C" w:rsidP="00ED7144">
      <w:pPr>
        <w:spacing w:after="120"/>
        <w:ind w:firstLine="720"/>
        <w:rPr>
          <w:rFonts w:ascii="Trebuchet MS" w:hAnsi="Trebuchet MS" w:cs="Arial"/>
          <w:sz w:val="22"/>
          <w:szCs w:val="22"/>
          <w:lang w:val="ro-RO"/>
        </w:rPr>
      </w:pPr>
      <w:r w:rsidRPr="00F7097C">
        <w:rPr>
          <w:rFonts w:ascii="Trebuchet MS" w:hAnsi="Trebuchet MS" w:cs="Arial"/>
          <w:sz w:val="22"/>
          <w:szCs w:val="22"/>
          <w:lang w:val="ro-RO"/>
        </w:rPr>
        <w:t>Prin parcurgerea prezentului document veți înțelege următoarele:</w:t>
      </w:r>
    </w:p>
    <w:p w14:paraId="11461011" w14:textId="77777777" w:rsidR="007F361C" w:rsidRPr="00F7097C" w:rsidRDefault="007F361C" w:rsidP="00ED7144">
      <w:pPr>
        <w:spacing w:after="120"/>
        <w:ind w:firstLine="720"/>
        <w:rPr>
          <w:rFonts w:ascii="Trebuchet MS" w:hAnsi="Trebuchet MS" w:cs="Arial"/>
          <w:sz w:val="22"/>
          <w:szCs w:val="22"/>
          <w:lang w:val="ro-RO"/>
        </w:rPr>
      </w:pPr>
      <w:r w:rsidRPr="00F7097C">
        <w:rPr>
          <w:rFonts w:ascii="Trebuchet MS" w:hAnsi="Trebuchet MS" w:cs="Arial"/>
          <w:b/>
          <w:sz w:val="22"/>
          <w:szCs w:val="22"/>
          <w:lang w:val="ro-RO"/>
        </w:rPr>
        <w:lastRenderedPageBreak/>
        <w:t>1.</w:t>
      </w:r>
      <w:r w:rsidRPr="00F7097C">
        <w:rPr>
          <w:rFonts w:ascii="Trebuchet MS" w:hAnsi="Trebuchet MS" w:cs="Arial"/>
          <w:sz w:val="22"/>
          <w:szCs w:val="22"/>
          <w:lang w:val="ro-RO"/>
        </w:rPr>
        <w:t xml:space="preserve"> Ce înseamnă date cu caracter personal, prelucrare de date, operator de date cu caracter personal, persoană vizată?</w:t>
      </w:r>
    </w:p>
    <w:p w14:paraId="47E31C50" w14:textId="77777777" w:rsidR="007F361C" w:rsidRPr="00F7097C" w:rsidRDefault="007F361C" w:rsidP="00ED7144">
      <w:pPr>
        <w:spacing w:after="120"/>
        <w:ind w:firstLine="720"/>
        <w:rPr>
          <w:rFonts w:ascii="Trebuchet MS" w:hAnsi="Trebuchet MS" w:cs="Arial"/>
          <w:sz w:val="22"/>
          <w:szCs w:val="22"/>
          <w:lang w:val="ro-RO"/>
        </w:rPr>
      </w:pPr>
      <w:r w:rsidRPr="00F7097C">
        <w:rPr>
          <w:rFonts w:ascii="Trebuchet MS" w:hAnsi="Trebuchet MS" w:cs="Arial"/>
          <w:b/>
          <w:sz w:val="22"/>
          <w:szCs w:val="22"/>
          <w:lang w:val="ro-RO"/>
        </w:rPr>
        <w:t>2.</w:t>
      </w:r>
      <w:r w:rsidRPr="00F7097C">
        <w:rPr>
          <w:rFonts w:ascii="Trebuchet MS" w:hAnsi="Trebuchet MS" w:cs="Arial"/>
          <w:sz w:val="22"/>
          <w:szCs w:val="22"/>
          <w:lang w:val="ro-RO"/>
        </w:rPr>
        <w:t xml:space="preserve"> </w:t>
      </w:r>
      <w:r w:rsidR="009D7B22" w:rsidRPr="00F7097C">
        <w:rPr>
          <w:rFonts w:ascii="Trebuchet MS" w:hAnsi="Trebuchet MS" w:cs="Arial"/>
          <w:sz w:val="22"/>
          <w:szCs w:val="22"/>
          <w:lang w:val="ro-RO"/>
        </w:rPr>
        <w:t>Cum colectăm datele</w:t>
      </w:r>
      <w:r w:rsidRPr="00F7097C">
        <w:rPr>
          <w:rFonts w:ascii="Trebuchet MS" w:hAnsi="Trebuchet MS" w:cs="Arial"/>
          <w:sz w:val="22"/>
          <w:szCs w:val="22"/>
          <w:lang w:val="ro-RO"/>
        </w:rPr>
        <w:t xml:space="preserve"> cu caracter personal</w:t>
      </w:r>
      <w:r w:rsidR="009D7B22" w:rsidRPr="00F7097C">
        <w:rPr>
          <w:rFonts w:ascii="Trebuchet MS" w:hAnsi="Trebuchet MS" w:cs="Arial"/>
          <w:sz w:val="22"/>
          <w:szCs w:val="22"/>
          <w:lang w:val="ro-RO"/>
        </w:rPr>
        <w:t>?</w:t>
      </w:r>
    </w:p>
    <w:p w14:paraId="6EC2157B" w14:textId="77777777" w:rsidR="007F361C" w:rsidRPr="00F7097C" w:rsidRDefault="007F361C" w:rsidP="00ED7144">
      <w:pPr>
        <w:spacing w:after="120"/>
        <w:ind w:firstLine="720"/>
        <w:rPr>
          <w:rFonts w:ascii="Trebuchet MS" w:hAnsi="Trebuchet MS" w:cs="Arial"/>
          <w:sz w:val="22"/>
          <w:szCs w:val="22"/>
          <w:lang w:val="ro-RO"/>
        </w:rPr>
      </w:pPr>
      <w:r w:rsidRPr="00F7097C">
        <w:rPr>
          <w:rFonts w:ascii="Trebuchet MS" w:hAnsi="Trebuchet MS" w:cs="Arial"/>
          <w:b/>
          <w:sz w:val="22"/>
          <w:szCs w:val="22"/>
          <w:lang w:val="ro-RO"/>
        </w:rPr>
        <w:t>3.</w:t>
      </w:r>
      <w:r w:rsidRPr="00F7097C">
        <w:rPr>
          <w:rFonts w:ascii="Trebuchet MS" w:hAnsi="Trebuchet MS" w:cs="Arial"/>
          <w:sz w:val="22"/>
          <w:szCs w:val="22"/>
          <w:lang w:val="ro-RO"/>
        </w:rPr>
        <w:t xml:space="preserve"> Ce categorii de date colectăm și care sunt scopurile prelucrării</w:t>
      </w:r>
      <w:r w:rsidR="009D7B22" w:rsidRPr="00F7097C">
        <w:rPr>
          <w:rFonts w:ascii="Trebuchet MS" w:hAnsi="Trebuchet MS" w:cs="Arial"/>
          <w:sz w:val="22"/>
          <w:szCs w:val="22"/>
          <w:lang w:val="ro-RO"/>
        </w:rPr>
        <w:t>?</w:t>
      </w:r>
    </w:p>
    <w:p w14:paraId="26BF0985" w14:textId="77777777" w:rsidR="007F361C" w:rsidRPr="00F7097C" w:rsidRDefault="007F361C" w:rsidP="00ED7144">
      <w:pPr>
        <w:spacing w:after="120"/>
        <w:ind w:firstLine="720"/>
        <w:rPr>
          <w:rFonts w:ascii="Trebuchet MS" w:hAnsi="Trebuchet MS" w:cs="Arial"/>
          <w:sz w:val="22"/>
          <w:szCs w:val="22"/>
          <w:lang w:val="ro-RO"/>
        </w:rPr>
      </w:pPr>
      <w:r w:rsidRPr="00F7097C">
        <w:rPr>
          <w:rFonts w:ascii="Trebuchet MS" w:hAnsi="Trebuchet MS" w:cs="Arial"/>
          <w:b/>
          <w:sz w:val="22"/>
          <w:szCs w:val="22"/>
          <w:lang w:val="ro-RO"/>
        </w:rPr>
        <w:t>4.</w:t>
      </w:r>
      <w:r w:rsidRPr="00F7097C">
        <w:rPr>
          <w:rFonts w:ascii="Trebuchet MS" w:hAnsi="Trebuchet MS" w:cs="Arial"/>
          <w:sz w:val="22"/>
          <w:szCs w:val="22"/>
          <w:lang w:val="ro-RO"/>
        </w:rPr>
        <w:t xml:space="preserve"> Cum protejă</w:t>
      </w:r>
      <w:r w:rsidR="009D7B22" w:rsidRPr="00F7097C">
        <w:rPr>
          <w:rFonts w:ascii="Trebuchet MS" w:hAnsi="Trebuchet MS" w:cs="Arial"/>
          <w:sz w:val="22"/>
          <w:szCs w:val="22"/>
          <w:lang w:val="ro-RO"/>
        </w:rPr>
        <w:t>m</w:t>
      </w:r>
      <w:r w:rsidRPr="00F7097C">
        <w:rPr>
          <w:rFonts w:ascii="Trebuchet MS" w:hAnsi="Trebuchet MS" w:cs="Arial"/>
          <w:sz w:val="22"/>
          <w:szCs w:val="22"/>
          <w:lang w:val="ro-RO"/>
        </w:rPr>
        <w:t xml:space="preserve"> informația</w:t>
      </w:r>
      <w:r w:rsidR="009D7B22" w:rsidRPr="00F7097C">
        <w:rPr>
          <w:rFonts w:ascii="Trebuchet MS" w:hAnsi="Trebuchet MS" w:cs="Arial"/>
          <w:sz w:val="22"/>
          <w:szCs w:val="22"/>
          <w:lang w:val="ro-RO"/>
        </w:rPr>
        <w:t>?</w:t>
      </w:r>
    </w:p>
    <w:p w14:paraId="09DCF448" w14:textId="77777777" w:rsidR="007F361C" w:rsidRPr="00F7097C" w:rsidRDefault="007F361C" w:rsidP="00ED7144">
      <w:pPr>
        <w:spacing w:after="120"/>
        <w:ind w:firstLine="720"/>
        <w:rPr>
          <w:rFonts w:ascii="Trebuchet MS" w:hAnsi="Trebuchet MS" w:cs="Arial"/>
          <w:sz w:val="22"/>
          <w:szCs w:val="22"/>
          <w:lang w:val="ro-RO"/>
        </w:rPr>
      </w:pPr>
      <w:r w:rsidRPr="00F7097C">
        <w:rPr>
          <w:rFonts w:ascii="Trebuchet MS" w:hAnsi="Trebuchet MS" w:cs="Arial"/>
          <w:b/>
          <w:sz w:val="22"/>
          <w:szCs w:val="22"/>
          <w:lang w:val="ro-RO"/>
        </w:rPr>
        <w:t>5.</w:t>
      </w:r>
      <w:r w:rsidRPr="00F7097C">
        <w:rPr>
          <w:rFonts w:ascii="Trebuchet MS" w:hAnsi="Trebuchet MS" w:cs="Arial"/>
          <w:sz w:val="22"/>
          <w:szCs w:val="22"/>
          <w:lang w:val="ro-RO"/>
        </w:rPr>
        <w:t xml:space="preserve"> Cine are acces la informația colectată de la dumneavoastră</w:t>
      </w:r>
      <w:r w:rsidR="009D7B22" w:rsidRPr="00F7097C">
        <w:rPr>
          <w:rFonts w:ascii="Trebuchet MS" w:hAnsi="Trebuchet MS" w:cs="Arial"/>
          <w:sz w:val="22"/>
          <w:szCs w:val="22"/>
          <w:lang w:val="ro-RO"/>
        </w:rPr>
        <w:t>?</w:t>
      </w:r>
    </w:p>
    <w:p w14:paraId="7C943423" w14:textId="77777777" w:rsidR="007F361C" w:rsidRPr="00F7097C" w:rsidRDefault="007F361C" w:rsidP="00ED7144">
      <w:pPr>
        <w:spacing w:after="120"/>
        <w:ind w:firstLine="720"/>
        <w:rPr>
          <w:rFonts w:ascii="Trebuchet MS" w:hAnsi="Trebuchet MS" w:cs="Arial"/>
          <w:sz w:val="22"/>
          <w:szCs w:val="22"/>
          <w:lang w:val="ro-RO"/>
        </w:rPr>
      </w:pPr>
      <w:r w:rsidRPr="00F7097C">
        <w:rPr>
          <w:rFonts w:ascii="Trebuchet MS" w:hAnsi="Trebuchet MS" w:cs="Arial"/>
          <w:b/>
          <w:sz w:val="22"/>
          <w:szCs w:val="22"/>
          <w:lang w:val="ro-RO"/>
        </w:rPr>
        <w:t>6.</w:t>
      </w:r>
      <w:r w:rsidRPr="00F7097C">
        <w:rPr>
          <w:rFonts w:ascii="Trebuchet MS" w:hAnsi="Trebuchet MS" w:cs="Arial"/>
          <w:sz w:val="22"/>
          <w:szCs w:val="22"/>
          <w:lang w:val="ro-RO"/>
        </w:rPr>
        <w:t xml:space="preserve"> </w:t>
      </w:r>
      <w:r w:rsidR="009D7B22" w:rsidRPr="00F7097C">
        <w:rPr>
          <w:rFonts w:ascii="Trebuchet MS" w:hAnsi="Trebuchet MS" w:cs="Arial"/>
          <w:sz w:val="22"/>
          <w:szCs w:val="22"/>
          <w:lang w:val="ro-RO"/>
        </w:rPr>
        <w:t>Se realizează t</w:t>
      </w:r>
      <w:r w:rsidRPr="00F7097C">
        <w:rPr>
          <w:rFonts w:ascii="Trebuchet MS" w:hAnsi="Trebuchet MS" w:cs="Arial"/>
          <w:sz w:val="22"/>
          <w:szCs w:val="22"/>
          <w:lang w:val="ro-RO"/>
        </w:rPr>
        <w:t>ransferul de date în afara UE sau a spațiului SEE</w:t>
      </w:r>
      <w:r w:rsidR="009D7B22" w:rsidRPr="00F7097C">
        <w:rPr>
          <w:rFonts w:ascii="Trebuchet MS" w:hAnsi="Trebuchet MS" w:cs="Arial"/>
          <w:sz w:val="22"/>
          <w:szCs w:val="22"/>
          <w:lang w:val="ro-RO"/>
        </w:rPr>
        <w:t>?</w:t>
      </w:r>
    </w:p>
    <w:p w14:paraId="5CA11594" w14:textId="77777777" w:rsidR="007F361C" w:rsidRPr="00F7097C" w:rsidRDefault="007F361C" w:rsidP="00ED7144">
      <w:pPr>
        <w:spacing w:after="120"/>
        <w:ind w:firstLine="720"/>
        <w:rPr>
          <w:rFonts w:ascii="Trebuchet MS" w:hAnsi="Trebuchet MS" w:cs="Arial"/>
          <w:sz w:val="22"/>
          <w:szCs w:val="22"/>
          <w:lang w:val="ro-RO"/>
        </w:rPr>
      </w:pPr>
      <w:r w:rsidRPr="00F7097C">
        <w:rPr>
          <w:rFonts w:ascii="Trebuchet MS" w:hAnsi="Trebuchet MS" w:cs="Arial"/>
          <w:b/>
          <w:sz w:val="22"/>
          <w:szCs w:val="22"/>
          <w:lang w:val="ro-RO"/>
        </w:rPr>
        <w:t>7.</w:t>
      </w:r>
      <w:r w:rsidRPr="00F7097C">
        <w:rPr>
          <w:rFonts w:ascii="Trebuchet MS" w:hAnsi="Trebuchet MS" w:cs="Arial"/>
          <w:sz w:val="22"/>
          <w:szCs w:val="22"/>
          <w:lang w:val="ro-RO"/>
        </w:rPr>
        <w:t xml:space="preserve"> </w:t>
      </w:r>
      <w:r w:rsidR="009D7B22" w:rsidRPr="00F7097C">
        <w:rPr>
          <w:rFonts w:ascii="Trebuchet MS" w:hAnsi="Trebuchet MS" w:cs="Arial"/>
          <w:sz w:val="22"/>
          <w:szCs w:val="22"/>
          <w:lang w:val="ro-RO"/>
        </w:rPr>
        <w:t>Cât timp stocăm datele cu caracter personal?</w:t>
      </w:r>
    </w:p>
    <w:p w14:paraId="2AC5BA24" w14:textId="77777777" w:rsidR="007F361C" w:rsidRPr="00F7097C" w:rsidRDefault="007F361C" w:rsidP="00ED7144">
      <w:pPr>
        <w:spacing w:after="120"/>
        <w:ind w:firstLine="720"/>
        <w:rPr>
          <w:rFonts w:ascii="Trebuchet MS" w:hAnsi="Trebuchet MS" w:cs="Arial"/>
          <w:sz w:val="22"/>
          <w:szCs w:val="22"/>
          <w:lang w:val="ro-RO"/>
        </w:rPr>
      </w:pPr>
      <w:r w:rsidRPr="00F7097C">
        <w:rPr>
          <w:rFonts w:ascii="Trebuchet MS" w:hAnsi="Trebuchet MS" w:cs="Arial"/>
          <w:b/>
          <w:sz w:val="22"/>
          <w:szCs w:val="22"/>
          <w:lang w:val="ro-RO"/>
        </w:rPr>
        <w:t>8.</w:t>
      </w:r>
      <w:r w:rsidRPr="00F7097C">
        <w:rPr>
          <w:rFonts w:ascii="Trebuchet MS" w:hAnsi="Trebuchet MS" w:cs="Arial"/>
          <w:sz w:val="22"/>
          <w:szCs w:val="22"/>
          <w:lang w:val="ro-RO"/>
        </w:rPr>
        <w:t xml:space="preserve"> </w:t>
      </w:r>
      <w:r w:rsidR="0052425E" w:rsidRPr="00F7097C">
        <w:rPr>
          <w:rFonts w:ascii="Trebuchet MS" w:hAnsi="Trebuchet MS" w:cs="Arial"/>
          <w:sz w:val="22"/>
          <w:szCs w:val="22"/>
          <w:lang w:val="ro-RO"/>
        </w:rPr>
        <w:t>Care sunt drepturile dumneavoastră în calitate de persoane vizate</w:t>
      </w:r>
      <w:r w:rsidR="009D7B22" w:rsidRPr="00F7097C">
        <w:rPr>
          <w:rFonts w:ascii="Trebuchet MS" w:hAnsi="Trebuchet MS" w:cs="Arial"/>
          <w:sz w:val="22"/>
          <w:szCs w:val="22"/>
          <w:lang w:val="ro-RO"/>
        </w:rPr>
        <w:t>?</w:t>
      </w:r>
    </w:p>
    <w:p w14:paraId="7E82B5B7" w14:textId="77777777" w:rsidR="00A7362B" w:rsidRPr="00F7097C" w:rsidRDefault="007F361C" w:rsidP="00ED7144">
      <w:pPr>
        <w:spacing w:after="120"/>
        <w:ind w:firstLine="720"/>
        <w:rPr>
          <w:rFonts w:ascii="Trebuchet MS" w:hAnsi="Trebuchet MS" w:cs="Arial"/>
          <w:sz w:val="22"/>
          <w:szCs w:val="22"/>
          <w:lang w:val="ro-RO"/>
        </w:rPr>
      </w:pPr>
      <w:r w:rsidRPr="00F7097C">
        <w:rPr>
          <w:rFonts w:ascii="Trebuchet MS" w:hAnsi="Trebuchet MS" w:cs="Arial"/>
          <w:b/>
          <w:sz w:val="22"/>
          <w:szCs w:val="22"/>
          <w:lang w:val="ro-RO"/>
        </w:rPr>
        <w:t>9.</w:t>
      </w:r>
      <w:r w:rsidRPr="00F7097C">
        <w:rPr>
          <w:rFonts w:ascii="Trebuchet MS" w:hAnsi="Trebuchet MS" w:cs="Arial"/>
          <w:sz w:val="22"/>
          <w:szCs w:val="22"/>
          <w:lang w:val="ro-RO"/>
        </w:rPr>
        <w:t xml:space="preserve"> Cum vă puteți exercita drepturile și care sunt datele noastre de contact?</w:t>
      </w:r>
    </w:p>
    <w:p w14:paraId="778227FC" w14:textId="77777777" w:rsidR="00A7362B" w:rsidRPr="00F7097C" w:rsidRDefault="00A7362B" w:rsidP="00ED7144">
      <w:pPr>
        <w:spacing w:after="120"/>
        <w:ind w:firstLine="720"/>
        <w:rPr>
          <w:rFonts w:ascii="Trebuchet MS" w:hAnsi="Trebuchet MS" w:cs="Arial"/>
          <w:sz w:val="22"/>
          <w:szCs w:val="22"/>
          <w:highlight w:val="yellow"/>
          <w:lang w:val="ro-RO"/>
        </w:rPr>
      </w:pPr>
    </w:p>
    <w:p w14:paraId="5744EE26" w14:textId="77777777" w:rsidR="009D7B22" w:rsidRPr="00F7097C" w:rsidRDefault="009D7B22" w:rsidP="00ED7144">
      <w:pPr>
        <w:spacing w:after="120"/>
        <w:ind w:firstLine="720"/>
        <w:rPr>
          <w:rFonts w:ascii="Trebuchet MS" w:hAnsi="Trebuchet MS" w:cs="Arial"/>
          <w:b/>
          <w:sz w:val="24"/>
          <w:lang w:val="ro-RO"/>
        </w:rPr>
      </w:pPr>
      <w:r w:rsidRPr="00F7097C">
        <w:rPr>
          <w:rFonts w:ascii="Trebuchet MS" w:hAnsi="Trebuchet MS" w:cs="Arial"/>
          <w:b/>
          <w:sz w:val="24"/>
          <w:lang w:val="ro-RO"/>
        </w:rPr>
        <w:t>1. Definiții</w:t>
      </w:r>
      <w:r w:rsidR="006B579F" w:rsidRPr="00F7097C">
        <w:rPr>
          <w:rFonts w:ascii="Trebuchet MS" w:hAnsi="Trebuchet MS" w:cs="Arial"/>
          <w:b/>
          <w:sz w:val="24"/>
          <w:lang w:val="ro-RO"/>
        </w:rPr>
        <w:t xml:space="preserve"> relevante</w:t>
      </w:r>
    </w:p>
    <w:p w14:paraId="0A710E89" w14:textId="77777777" w:rsidR="009D7B22" w:rsidRPr="00F7097C" w:rsidRDefault="009D7B22" w:rsidP="00ED7144">
      <w:pPr>
        <w:spacing w:after="120"/>
        <w:ind w:firstLine="720"/>
        <w:rPr>
          <w:rFonts w:ascii="Trebuchet MS" w:hAnsi="Trebuchet MS" w:cs="Arial"/>
          <w:sz w:val="22"/>
          <w:szCs w:val="22"/>
          <w:lang w:val="ro-RO"/>
        </w:rPr>
      </w:pPr>
    </w:p>
    <w:p w14:paraId="2E47525F" w14:textId="77777777" w:rsidR="00CE6F2B" w:rsidRPr="00F7097C" w:rsidRDefault="00CE6F2B" w:rsidP="00ED7144">
      <w:pPr>
        <w:spacing w:after="120"/>
        <w:ind w:firstLine="720"/>
        <w:rPr>
          <w:rFonts w:ascii="Trebuchet MS" w:hAnsi="Trebuchet MS" w:cs="Arial"/>
          <w:sz w:val="22"/>
          <w:szCs w:val="22"/>
          <w:lang w:val="ro-RO"/>
        </w:rPr>
      </w:pPr>
      <w:r w:rsidRPr="00F7097C">
        <w:rPr>
          <w:rFonts w:ascii="Trebuchet MS" w:hAnsi="Trebuchet MS" w:cs="Arial"/>
          <w:sz w:val="22"/>
          <w:szCs w:val="22"/>
          <w:lang w:val="ro-RO"/>
        </w:rPr>
        <w:t>• „</w:t>
      </w:r>
      <w:r w:rsidRPr="00F7097C">
        <w:rPr>
          <w:rFonts w:ascii="Trebuchet MS" w:hAnsi="Trebuchet MS" w:cs="Arial"/>
          <w:b/>
          <w:i/>
          <w:sz w:val="22"/>
          <w:szCs w:val="22"/>
          <w:lang w:val="ro-RO"/>
        </w:rPr>
        <w:t>Date cu caracter personal</w:t>
      </w:r>
      <w:r w:rsidRPr="00F7097C">
        <w:rPr>
          <w:rFonts w:ascii="Trebuchet MS" w:hAnsi="Trebuchet MS" w:cs="Arial"/>
          <w:sz w:val="22"/>
          <w:szCs w:val="22"/>
          <w:lang w:val="ro-RO"/>
        </w:rPr>
        <w:t>" înseamnă orice informații privind o persoană fizică identificată sau identificabilă;</w:t>
      </w:r>
    </w:p>
    <w:p w14:paraId="012FCD9F" w14:textId="77777777" w:rsidR="00CE6F2B" w:rsidRPr="00F7097C" w:rsidRDefault="00CE6F2B" w:rsidP="00ED7144">
      <w:pPr>
        <w:spacing w:after="120"/>
        <w:ind w:firstLine="720"/>
        <w:rPr>
          <w:rFonts w:ascii="Trebuchet MS" w:hAnsi="Trebuchet MS" w:cs="Arial"/>
          <w:sz w:val="22"/>
          <w:szCs w:val="22"/>
          <w:lang w:val="ro-RO"/>
        </w:rPr>
      </w:pPr>
      <w:r w:rsidRPr="00F7097C">
        <w:rPr>
          <w:rFonts w:ascii="Trebuchet MS" w:hAnsi="Trebuchet MS" w:cs="Arial"/>
          <w:sz w:val="22"/>
          <w:szCs w:val="22"/>
          <w:lang w:val="ro-RO"/>
        </w:rPr>
        <w:t>• „</w:t>
      </w:r>
      <w:r w:rsidRPr="00F7097C">
        <w:rPr>
          <w:rFonts w:ascii="Trebuchet MS" w:hAnsi="Trebuchet MS" w:cs="Arial"/>
          <w:b/>
          <w:i/>
          <w:sz w:val="22"/>
          <w:szCs w:val="22"/>
          <w:lang w:val="ro-RO"/>
        </w:rPr>
        <w:t>Operator</w:t>
      </w:r>
      <w:r w:rsidRPr="00F7097C">
        <w:rPr>
          <w:rFonts w:ascii="Trebuchet MS" w:hAnsi="Trebuchet MS" w:cs="Arial"/>
          <w:sz w:val="22"/>
          <w:szCs w:val="22"/>
          <w:lang w:val="ro-RO"/>
        </w:rPr>
        <w:t>" înseamnă persoana fizică sau juridică, autoritatea publică, agenția sau alt organism care, singur sau împreună cu altele, stabilește scopurile și mijloacele de prelucrare a datelor cu caracter personal;</w:t>
      </w:r>
    </w:p>
    <w:p w14:paraId="21F00EB3" w14:textId="77777777" w:rsidR="00CE6F2B" w:rsidRPr="00F7097C" w:rsidRDefault="00CE6F2B" w:rsidP="00ED7144">
      <w:pPr>
        <w:spacing w:after="120"/>
        <w:ind w:firstLine="720"/>
        <w:rPr>
          <w:rFonts w:ascii="Trebuchet MS" w:hAnsi="Trebuchet MS" w:cs="Arial"/>
          <w:sz w:val="22"/>
          <w:szCs w:val="22"/>
          <w:lang w:val="ro-RO"/>
        </w:rPr>
      </w:pPr>
      <w:r w:rsidRPr="00F7097C">
        <w:rPr>
          <w:rFonts w:ascii="Trebuchet MS" w:hAnsi="Trebuchet MS" w:cs="Arial"/>
          <w:sz w:val="22"/>
          <w:szCs w:val="22"/>
          <w:lang w:val="ro-RO"/>
        </w:rPr>
        <w:t>• „</w:t>
      </w:r>
      <w:r w:rsidRPr="00F7097C">
        <w:rPr>
          <w:rFonts w:ascii="Trebuchet MS" w:hAnsi="Trebuchet MS" w:cs="Arial"/>
          <w:b/>
          <w:i/>
          <w:sz w:val="22"/>
          <w:szCs w:val="22"/>
          <w:lang w:val="ro-RO"/>
        </w:rPr>
        <w:t>Persoana vizată</w:t>
      </w:r>
      <w:r w:rsidRPr="00F7097C">
        <w:rPr>
          <w:rFonts w:ascii="Trebuchet MS" w:hAnsi="Trebuchet MS" w:cs="Arial"/>
          <w:sz w:val="22"/>
          <w:szCs w:val="22"/>
          <w:lang w:val="ro-RO"/>
        </w:rPr>
        <w:t>" înseamnă persoana fizică identificată sau identificabilă, direct sau indirect, în special prin referire la un element de identificare, cum ar fi un nume, număr de identificare, date de localizare, un identificator online, sau la unul sau mai multe elemente specifice, proprii identității fizice, fiziologice, genetice, psihice, economice, culturale sau sociale;</w:t>
      </w:r>
    </w:p>
    <w:p w14:paraId="1170BCE0" w14:textId="77777777" w:rsidR="00CE6F2B" w:rsidRPr="00F7097C" w:rsidRDefault="00CE6F2B" w:rsidP="00ED7144">
      <w:pPr>
        <w:spacing w:after="120"/>
        <w:ind w:firstLine="720"/>
        <w:rPr>
          <w:rFonts w:ascii="Trebuchet MS" w:hAnsi="Trebuchet MS" w:cs="Arial"/>
          <w:sz w:val="22"/>
          <w:szCs w:val="22"/>
          <w:lang w:val="ro-RO"/>
        </w:rPr>
      </w:pPr>
      <w:r w:rsidRPr="00F7097C">
        <w:rPr>
          <w:rFonts w:ascii="Trebuchet MS" w:hAnsi="Trebuchet MS" w:cs="Arial"/>
          <w:sz w:val="22"/>
          <w:szCs w:val="22"/>
          <w:lang w:val="ro-RO"/>
        </w:rPr>
        <w:t>• „</w:t>
      </w:r>
      <w:r w:rsidRPr="00F7097C">
        <w:rPr>
          <w:rFonts w:ascii="Trebuchet MS" w:hAnsi="Trebuchet MS" w:cs="Arial"/>
          <w:b/>
          <w:i/>
          <w:sz w:val="22"/>
          <w:szCs w:val="22"/>
          <w:lang w:val="ro-RO"/>
        </w:rPr>
        <w:t>Prelucrare</w:t>
      </w:r>
      <w:r w:rsidRPr="00F7097C">
        <w:rPr>
          <w:rFonts w:ascii="Trebuchet MS" w:hAnsi="Trebuchet MS" w:cs="Arial"/>
          <w:sz w:val="22"/>
          <w:szCs w:val="22"/>
          <w:lang w:val="ro-RO"/>
        </w:rPr>
        <w:t>" sau „</w:t>
      </w:r>
      <w:r w:rsidRPr="00F7097C">
        <w:rPr>
          <w:rFonts w:ascii="Trebuchet MS" w:hAnsi="Trebuchet MS" w:cs="Arial"/>
          <w:b/>
          <w:i/>
          <w:sz w:val="22"/>
          <w:szCs w:val="22"/>
          <w:lang w:val="ro-RO"/>
        </w:rPr>
        <w:t>prelucrarea datelor</w:t>
      </w:r>
      <w:r w:rsidRPr="00F7097C">
        <w:rPr>
          <w:rFonts w:ascii="Trebuchet MS" w:hAnsi="Trebuchet MS" w:cs="Arial"/>
          <w:sz w:val="22"/>
          <w:szCs w:val="22"/>
          <w:lang w:val="ro-RO"/>
        </w:rPr>
        <w:t>” înseamnă orice operațiune sau set de operațiuni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dispoziție în orice alt mod, alinierea sau combinarea, restricționarea, ștergerea sau distrugerea.</w:t>
      </w:r>
    </w:p>
    <w:p w14:paraId="2D0AA62B" w14:textId="6FA1E098" w:rsidR="009D7B22" w:rsidRPr="00F7097C" w:rsidRDefault="00CE6F2B" w:rsidP="00ED7144">
      <w:pPr>
        <w:spacing w:after="120"/>
        <w:ind w:firstLine="720"/>
        <w:rPr>
          <w:rFonts w:ascii="Trebuchet MS" w:hAnsi="Trebuchet MS" w:cs="Arial"/>
          <w:sz w:val="22"/>
          <w:szCs w:val="22"/>
          <w:lang w:val="ro-RO"/>
        </w:rPr>
      </w:pPr>
      <w:r w:rsidRPr="00F7097C">
        <w:rPr>
          <w:rFonts w:ascii="Trebuchet MS" w:hAnsi="Trebuchet MS" w:cs="Arial"/>
          <w:sz w:val="22"/>
          <w:szCs w:val="22"/>
          <w:lang w:val="ro-RO"/>
        </w:rPr>
        <w:t xml:space="preserve">Pentru </w:t>
      </w:r>
      <w:r w:rsidR="006B579F" w:rsidRPr="00F7097C">
        <w:rPr>
          <w:rFonts w:ascii="Trebuchet MS" w:hAnsi="Trebuchet MS" w:cs="Arial"/>
          <w:sz w:val="22"/>
          <w:szCs w:val="22"/>
          <w:lang w:val="ro-RO"/>
        </w:rPr>
        <w:t>o definiție detaliată</w:t>
      </w:r>
      <w:r w:rsidRPr="00F7097C">
        <w:rPr>
          <w:rFonts w:ascii="Trebuchet MS" w:hAnsi="Trebuchet MS" w:cs="Arial"/>
          <w:sz w:val="22"/>
          <w:szCs w:val="22"/>
          <w:lang w:val="ro-RO"/>
        </w:rPr>
        <w:t xml:space="preserve"> a acestor termeni, precum și a altor termeni specifici domeniului protecției datelor, vă rugăm consultați </w:t>
      </w:r>
      <w:commentRangeStart w:id="0"/>
      <w:r w:rsidR="00B80EE4" w:rsidRPr="00F7097C">
        <w:rPr>
          <w:rFonts w:ascii="Trebuchet MS" w:hAnsi="Trebuchet MS"/>
          <w:sz w:val="22"/>
          <w:szCs w:val="22"/>
        </w:rPr>
        <w:fldChar w:fldCharType="begin"/>
      </w:r>
      <w:r w:rsidR="00B80EE4" w:rsidRPr="00F7097C">
        <w:rPr>
          <w:rFonts w:ascii="Trebuchet MS" w:hAnsi="Trebuchet MS"/>
          <w:sz w:val="22"/>
          <w:szCs w:val="22"/>
        </w:rPr>
        <w:instrText xml:space="preserve"> HYPERLINK "https://eur-lex.europa.eu/legal-content/RO/TXT/HTML/?uri=CELEX:32016R0679&amp;from=EN" \l "d1e1386-1-1" </w:instrText>
      </w:r>
      <w:r w:rsidR="00B80EE4" w:rsidRPr="00F7097C">
        <w:rPr>
          <w:rFonts w:ascii="Trebuchet MS" w:hAnsi="Trebuchet MS"/>
          <w:sz w:val="22"/>
          <w:szCs w:val="22"/>
        </w:rPr>
      </w:r>
      <w:r w:rsidR="00B80EE4" w:rsidRPr="00F7097C">
        <w:rPr>
          <w:rFonts w:ascii="Trebuchet MS" w:hAnsi="Trebuchet MS"/>
          <w:sz w:val="22"/>
          <w:szCs w:val="22"/>
        </w:rPr>
        <w:fldChar w:fldCharType="separate"/>
      </w:r>
      <w:r w:rsidRPr="00F7097C">
        <w:rPr>
          <w:rStyle w:val="Hyperlink"/>
          <w:rFonts w:ascii="Trebuchet MS" w:hAnsi="Trebuchet MS" w:cs="Arial"/>
          <w:b/>
          <w:sz w:val="22"/>
          <w:szCs w:val="22"/>
          <w:lang w:val="ro-RO"/>
        </w:rPr>
        <w:t>Regulamentul (UE) nr. 2016/679</w:t>
      </w:r>
      <w:r w:rsidR="00B80EE4" w:rsidRPr="00F7097C">
        <w:rPr>
          <w:rStyle w:val="Hyperlink"/>
          <w:rFonts w:ascii="Trebuchet MS" w:hAnsi="Trebuchet MS"/>
          <w:sz w:val="22"/>
          <w:szCs w:val="22"/>
        </w:rPr>
        <w:fldChar w:fldCharType="end"/>
      </w:r>
      <w:commentRangeEnd w:id="0"/>
      <w:r w:rsidR="00F7097C" w:rsidRPr="00F7097C">
        <w:rPr>
          <w:rStyle w:val="CommentReference"/>
          <w:rFonts w:ascii="Trebuchet MS" w:hAnsi="Trebuchet MS"/>
          <w:sz w:val="22"/>
          <w:szCs w:val="22"/>
        </w:rPr>
        <w:commentReference w:id="0"/>
      </w:r>
      <w:r w:rsidRPr="00F7097C">
        <w:rPr>
          <w:rFonts w:ascii="Trebuchet MS" w:hAnsi="Trebuchet MS" w:cs="Arial"/>
          <w:sz w:val="22"/>
          <w:szCs w:val="22"/>
          <w:lang w:val="ro-RO"/>
        </w:rPr>
        <w:t>.</w:t>
      </w:r>
    </w:p>
    <w:p w14:paraId="247E2089" w14:textId="77777777" w:rsidR="00641B13" w:rsidRPr="00F7097C" w:rsidRDefault="00641B13" w:rsidP="00ED7144">
      <w:pPr>
        <w:spacing w:after="120"/>
        <w:ind w:firstLine="720"/>
        <w:rPr>
          <w:rFonts w:ascii="Trebuchet MS" w:hAnsi="Trebuchet MS" w:cs="Arial"/>
          <w:b/>
          <w:sz w:val="22"/>
          <w:szCs w:val="22"/>
          <w:highlight w:val="yellow"/>
          <w:lang w:val="ro-RO"/>
        </w:rPr>
      </w:pPr>
    </w:p>
    <w:p w14:paraId="61F7E7EE" w14:textId="19CE902F" w:rsidR="006B579F" w:rsidRPr="00F7097C" w:rsidRDefault="006B579F" w:rsidP="00ED7144">
      <w:pPr>
        <w:spacing w:after="120"/>
        <w:ind w:firstLine="720"/>
        <w:rPr>
          <w:rFonts w:ascii="Trebuchet MS" w:hAnsi="Trebuchet MS" w:cs="Arial"/>
          <w:b/>
          <w:sz w:val="24"/>
          <w:lang w:val="ro-RO"/>
        </w:rPr>
      </w:pPr>
      <w:r w:rsidRPr="00F7097C">
        <w:rPr>
          <w:rFonts w:ascii="Trebuchet MS" w:hAnsi="Trebuchet MS" w:cs="Arial"/>
          <w:b/>
          <w:sz w:val="24"/>
          <w:lang w:val="ro-RO"/>
        </w:rPr>
        <w:t>2. Modul de colectare a datelor cu caracter personal</w:t>
      </w:r>
    </w:p>
    <w:p w14:paraId="7E89818B" w14:textId="77777777" w:rsidR="006B579F" w:rsidRPr="00F7097C" w:rsidRDefault="006B579F" w:rsidP="00ED7144">
      <w:pPr>
        <w:spacing w:after="120"/>
        <w:ind w:firstLine="720"/>
        <w:rPr>
          <w:rFonts w:ascii="Trebuchet MS" w:hAnsi="Trebuchet MS" w:cs="Arial"/>
          <w:sz w:val="22"/>
          <w:szCs w:val="22"/>
          <w:highlight w:val="yellow"/>
          <w:lang w:val="ro-RO"/>
        </w:rPr>
      </w:pPr>
    </w:p>
    <w:p w14:paraId="7C3B9F30" w14:textId="77777777" w:rsidR="006B579F" w:rsidRPr="00F7097C" w:rsidRDefault="006B579F" w:rsidP="00ED7144">
      <w:pPr>
        <w:spacing w:after="120"/>
        <w:ind w:firstLine="720"/>
        <w:rPr>
          <w:rFonts w:ascii="Trebuchet MS" w:hAnsi="Trebuchet MS" w:cs="Arial"/>
          <w:sz w:val="22"/>
          <w:szCs w:val="22"/>
          <w:lang w:val="ro-RO"/>
        </w:rPr>
      </w:pPr>
      <w:r w:rsidRPr="00F7097C">
        <w:rPr>
          <w:rFonts w:ascii="Trebuchet MS" w:hAnsi="Trebuchet MS" w:cs="Arial"/>
          <w:sz w:val="22"/>
          <w:szCs w:val="22"/>
          <w:lang w:val="ro-RO"/>
        </w:rPr>
        <w:t xml:space="preserve">Societatea colectează informații de la dumneavoastră, în calitate de utilizator al website-ului, în următoarele modalități: </w:t>
      </w:r>
    </w:p>
    <w:p w14:paraId="1656F1A5" w14:textId="709B313D" w:rsidR="006B579F" w:rsidRPr="00F7097C" w:rsidRDefault="006B579F" w:rsidP="00ED7144">
      <w:pPr>
        <w:spacing w:after="120"/>
        <w:ind w:firstLine="720"/>
        <w:rPr>
          <w:rFonts w:ascii="Trebuchet MS" w:hAnsi="Trebuchet MS" w:cs="Arial"/>
          <w:sz w:val="22"/>
          <w:szCs w:val="22"/>
          <w:lang w:val="ro-RO"/>
        </w:rPr>
      </w:pPr>
      <w:r w:rsidRPr="00F7097C">
        <w:rPr>
          <w:rFonts w:ascii="Trebuchet MS" w:hAnsi="Trebuchet MS" w:cs="Arial"/>
          <w:sz w:val="22"/>
          <w:szCs w:val="22"/>
          <w:lang w:val="ro-RO"/>
        </w:rPr>
        <w:t>• în mod direct</w:t>
      </w:r>
      <w:r w:rsidR="00240C52" w:rsidRPr="00F7097C">
        <w:rPr>
          <w:rFonts w:ascii="Trebuchet MS" w:hAnsi="Trebuchet MS" w:cs="Arial"/>
          <w:sz w:val="22"/>
          <w:szCs w:val="22"/>
          <w:lang w:val="ro-RO"/>
        </w:rPr>
        <w:t xml:space="preserve"> (de exemplu, atunci când vă creați un cont pe site-ul nostru,</w:t>
      </w:r>
      <w:r w:rsidR="00F7097C">
        <w:rPr>
          <w:rFonts w:ascii="Trebuchet MS" w:hAnsi="Trebuchet MS" w:cs="Arial"/>
          <w:sz w:val="22"/>
          <w:szCs w:val="22"/>
          <w:lang w:val="ro-RO"/>
        </w:rPr>
        <w:t xml:space="preserve"> plasați o comandă de produse, interacționați cu noi sau</w:t>
      </w:r>
      <w:r w:rsidR="00240C52" w:rsidRPr="00F7097C">
        <w:rPr>
          <w:rFonts w:ascii="Trebuchet MS" w:hAnsi="Trebuchet MS" w:cs="Arial"/>
          <w:sz w:val="22"/>
          <w:szCs w:val="22"/>
          <w:lang w:val="ro-RO"/>
        </w:rPr>
        <w:t xml:space="preserve"> ne </w:t>
      </w:r>
      <w:r w:rsidR="0064072A" w:rsidRPr="00F7097C">
        <w:rPr>
          <w:rFonts w:ascii="Trebuchet MS" w:hAnsi="Trebuchet MS" w:cs="Arial"/>
          <w:sz w:val="22"/>
          <w:szCs w:val="22"/>
          <w:lang w:val="ro-RO"/>
        </w:rPr>
        <w:t xml:space="preserve">trimiteți în mod direct mesaje </w:t>
      </w:r>
      <w:r w:rsidR="00240C52" w:rsidRPr="00F7097C">
        <w:rPr>
          <w:rFonts w:ascii="Trebuchet MS" w:hAnsi="Trebuchet MS" w:cs="Arial"/>
          <w:sz w:val="22"/>
          <w:szCs w:val="22"/>
          <w:lang w:val="ro-RO"/>
        </w:rPr>
        <w:t>etc.)</w:t>
      </w:r>
      <w:r w:rsidRPr="00F7097C">
        <w:rPr>
          <w:rFonts w:ascii="Trebuchet MS" w:hAnsi="Trebuchet MS" w:cs="Arial"/>
          <w:sz w:val="22"/>
          <w:szCs w:val="22"/>
          <w:lang w:val="ro-RO"/>
        </w:rPr>
        <w:t xml:space="preserve">; </w:t>
      </w:r>
    </w:p>
    <w:p w14:paraId="74CC1310" w14:textId="7A0EB119" w:rsidR="00E96288" w:rsidRPr="00F7097C" w:rsidRDefault="006B579F" w:rsidP="00E96288">
      <w:pPr>
        <w:spacing w:after="120"/>
        <w:ind w:firstLine="720"/>
        <w:rPr>
          <w:rFonts w:ascii="Trebuchet MS" w:hAnsi="Trebuchet MS" w:cs="Arial"/>
          <w:sz w:val="22"/>
          <w:szCs w:val="22"/>
          <w:lang w:val="ro-RO"/>
        </w:rPr>
      </w:pPr>
      <w:r w:rsidRPr="00F7097C">
        <w:rPr>
          <w:rFonts w:ascii="Trebuchet MS" w:hAnsi="Trebuchet MS" w:cs="Arial"/>
          <w:sz w:val="22"/>
          <w:szCs w:val="22"/>
          <w:lang w:val="ro-RO"/>
        </w:rPr>
        <w:t>• din rapoartele traficului înregistrate de serverele care găzduiesc site-ul;</w:t>
      </w:r>
    </w:p>
    <w:p w14:paraId="20AD0C23" w14:textId="4183133E" w:rsidR="00E96288" w:rsidRPr="00F7097C" w:rsidRDefault="00E96288" w:rsidP="00E96288">
      <w:pPr>
        <w:spacing w:after="120"/>
        <w:ind w:firstLine="720"/>
        <w:rPr>
          <w:rFonts w:ascii="Trebuchet MS" w:hAnsi="Trebuchet MS" w:cs="Arial"/>
          <w:sz w:val="22"/>
          <w:szCs w:val="22"/>
          <w:highlight w:val="yellow"/>
          <w:lang w:val="ro-RO"/>
        </w:rPr>
      </w:pPr>
      <w:commentRangeStart w:id="1"/>
      <w:r w:rsidRPr="00F7097C">
        <w:rPr>
          <w:rFonts w:ascii="Trebuchet MS" w:hAnsi="Trebuchet MS" w:cs="Arial"/>
          <w:sz w:val="22"/>
          <w:szCs w:val="22"/>
          <w:highlight w:val="yellow"/>
          <w:lang w:val="ro-RO"/>
        </w:rPr>
        <w:lastRenderedPageBreak/>
        <w:t>• cu ajutorul programelor Google Analytics și Facebook Ads în scop statistic</w:t>
      </w:r>
      <w:r w:rsidR="00070AE0" w:rsidRPr="00F7097C">
        <w:rPr>
          <w:rFonts w:ascii="Trebuchet MS" w:hAnsi="Trebuchet MS" w:cs="Arial"/>
          <w:sz w:val="22"/>
          <w:szCs w:val="22"/>
          <w:highlight w:val="yellow"/>
          <w:lang w:val="ro-RO"/>
        </w:rPr>
        <w:t xml:space="preserve"> (cum ar fi, de exemplu, durata vizitei dvs. pe website, paginile vizitate și timpul petrecut pe fiecare dintre acestea </w:t>
      </w:r>
      <w:proofErr w:type="spellStart"/>
      <w:r w:rsidR="00070AE0" w:rsidRPr="00F7097C">
        <w:rPr>
          <w:rFonts w:ascii="Trebuchet MS" w:hAnsi="Trebuchet MS" w:cs="Arial"/>
          <w:sz w:val="22"/>
          <w:szCs w:val="22"/>
          <w:highlight w:val="yellow"/>
          <w:lang w:val="ro-RO"/>
        </w:rPr>
        <w:t>șamd</w:t>
      </w:r>
      <w:proofErr w:type="spellEnd"/>
      <w:r w:rsidR="00070AE0" w:rsidRPr="00F7097C">
        <w:rPr>
          <w:rFonts w:ascii="Trebuchet MS" w:hAnsi="Trebuchet MS" w:cs="Arial"/>
          <w:sz w:val="22"/>
          <w:szCs w:val="22"/>
          <w:highlight w:val="yellow"/>
          <w:lang w:val="ro-RO"/>
        </w:rPr>
        <w:t>)</w:t>
      </w:r>
      <w:r w:rsidRPr="00F7097C">
        <w:rPr>
          <w:rFonts w:ascii="Trebuchet MS" w:hAnsi="Trebuchet MS" w:cs="Arial"/>
          <w:sz w:val="22"/>
          <w:szCs w:val="22"/>
          <w:highlight w:val="yellow"/>
          <w:lang w:val="ro-RO"/>
        </w:rPr>
        <w:t>;</w:t>
      </w:r>
      <w:commentRangeEnd w:id="1"/>
      <w:r w:rsidR="00F7097C">
        <w:rPr>
          <w:rStyle w:val="CommentReference"/>
        </w:rPr>
        <w:commentReference w:id="1"/>
      </w:r>
    </w:p>
    <w:p w14:paraId="121609E3" w14:textId="45CAE7B3" w:rsidR="006B579F" w:rsidRPr="00F7097C" w:rsidRDefault="006B579F" w:rsidP="00ED7144">
      <w:pPr>
        <w:spacing w:after="120"/>
        <w:ind w:firstLine="720"/>
        <w:rPr>
          <w:rFonts w:ascii="Trebuchet MS" w:hAnsi="Trebuchet MS" w:cs="Arial"/>
          <w:sz w:val="22"/>
          <w:szCs w:val="22"/>
          <w:highlight w:val="yellow"/>
          <w:lang w:val="ro-RO"/>
        </w:rPr>
      </w:pPr>
      <w:commentRangeStart w:id="2"/>
      <w:r w:rsidRPr="00F7097C">
        <w:rPr>
          <w:rFonts w:ascii="Trebuchet MS" w:hAnsi="Trebuchet MS" w:cs="Arial"/>
          <w:sz w:val="22"/>
          <w:szCs w:val="22"/>
          <w:highlight w:val="yellow"/>
          <w:lang w:val="ro-RO"/>
        </w:rPr>
        <w:t>• prin intermediul cookie-urilor</w:t>
      </w:r>
      <w:r w:rsidR="00240C52" w:rsidRPr="00F7097C">
        <w:rPr>
          <w:rFonts w:ascii="Trebuchet MS" w:hAnsi="Trebuchet MS" w:cs="Arial"/>
          <w:sz w:val="22"/>
          <w:szCs w:val="22"/>
          <w:highlight w:val="yellow"/>
          <w:lang w:val="ro-RO"/>
        </w:rPr>
        <w:t>.</w:t>
      </w:r>
      <w:r w:rsidR="00ED7144" w:rsidRPr="00F7097C">
        <w:rPr>
          <w:rFonts w:ascii="Trebuchet MS" w:hAnsi="Trebuchet MS" w:cs="Arial"/>
          <w:sz w:val="22"/>
          <w:szCs w:val="22"/>
          <w:highlight w:val="yellow"/>
          <w:lang w:val="ro-RO"/>
        </w:rPr>
        <w:t xml:space="preserve"> </w:t>
      </w:r>
      <w:r w:rsidR="00E96288" w:rsidRPr="00F7097C">
        <w:rPr>
          <w:rFonts w:ascii="Trebuchet MS" w:hAnsi="Trebuchet MS" w:cs="Arial"/>
          <w:sz w:val="22"/>
          <w:szCs w:val="22"/>
          <w:highlight w:val="yellow"/>
          <w:lang w:val="ro-RO"/>
        </w:rPr>
        <w:t xml:space="preserve">Cookie-urile sunt mici părți de date stocate pe browser-ele vizitatorilor care intră pe website-ul nostru și sunt utilizate pentru a se ține cont de setările și preferințele utilizatorilor cu scopul de a îmbunătăți experiența acestora pe website. Platforma în care a fost realizat website-ul nostru utilizează astfel de cookie-uri. Politica de cookies a acestei platforme poate fi consultată la adresa Internet </w:t>
      </w:r>
      <w:r w:rsidR="004F0C4C" w:rsidRPr="00F7097C">
        <w:rPr>
          <w:rFonts w:ascii="Trebuchet MS" w:hAnsi="Trebuchet MS"/>
          <w:sz w:val="22"/>
          <w:szCs w:val="22"/>
          <w:highlight w:val="yellow"/>
        </w:rPr>
        <w:t>……………………………..</w:t>
      </w:r>
      <w:commentRangeEnd w:id="2"/>
      <w:r w:rsidR="00F7097C">
        <w:rPr>
          <w:rStyle w:val="CommentReference"/>
        </w:rPr>
        <w:commentReference w:id="2"/>
      </w:r>
    </w:p>
    <w:p w14:paraId="72860495" w14:textId="77777777" w:rsidR="00EB1CE5" w:rsidRPr="00F7097C" w:rsidRDefault="00EB1CE5" w:rsidP="00ED7144">
      <w:pPr>
        <w:spacing w:after="120"/>
        <w:ind w:firstLine="720"/>
        <w:rPr>
          <w:rFonts w:ascii="Trebuchet MS" w:hAnsi="Trebuchet MS" w:cs="Arial"/>
          <w:sz w:val="22"/>
          <w:szCs w:val="22"/>
          <w:highlight w:val="yellow"/>
          <w:lang w:val="ro-RO"/>
        </w:rPr>
      </w:pPr>
    </w:p>
    <w:p w14:paraId="1A6AAE09" w14:textId="77777777" w:rsidR="00EB1CE5" w:rsidRPr="00F7097C" w:rsidRDefault="00EB1CE5" w:rsidP="00ED7144">
      <w:pPr>
        <w:spacing w:after="120"/>
        <w:ind w:firstLine="720"/>
        <w:rPr>
          <w:rFonts w:ascii="Trebuchet MS" w:hAnsi="Trebuchet MS" w:cs="Arial"/>
          <w:b/>
          <w:sz w:val="24"/>
          <w:lang w:val="ro-RO"/>
        </w:rPr>
      </w:pPr>
      <w:r w:rsidRPr="00F7097C">
        <w:rPr>
          <w:rFonts w:ascii="Trebuchet MS" w:hAnsi="Trebuchet MS" w:cs="Arial"/>
          <w:b/>
          <w:sz w:val="24"/>
          <w:lang w:val="ro-RO"/>
        </w:rPr>
        <w:t>3. Datele cu caracter personal colectate și scopul prelucrării</w:t>
      </w:r>
    </w:p>
    <w:p w14:paraId="09A343F3" w14:textId="77777777" w:rsidR="00EB1CE5" w:rsidRPr="00F7097C" w:rsidRDefault="00EB1CE5" w:rsidP="00ED7144">
      <w:pPr>
        <w:spacing w:after="120"/>
        <w:ind w:firstLine="720"/>
        <w:rPr>
          <w:rFonts w:ascii="Trebuchet MS" w:hAnsi="Trebuchet MS" w:cs="Arial"/>
          <w:b/>
          <w:sz w:val="22"/>
          <w:szCs w:val="22"/>
          <w:highlight w:val="yellow"/>
          <w:lang w:val="ro-RO"/>
        </w:rPr>
      </w:pPr>
    </w:p>
    <w:p w14:paraId="577268FD" w14:textId="662C3A6A" w:rsidR="00EB1CE5" w:rsidRPr="00F7097C" w:rsidRDefault="00EB1CE5" w:rsidP="00ED7144">
      <w:pPr>
        <w:spacing w:after="120"/>
        <w:ind w:firstLine="720"/>
        <w:rPr>
          <w:rFonts w:ascii="Trebuchet MS" w:hAnsi="Trebuchet MS" w:cs="Arial"/>
          <w:sz w:val="22"/>
          <w:szCs w:val="22"/>
          <w:lang w:val="ro-RO"/>
        </w:rPr>
      </w:pPr>
      <w:r w:rsidRPr="00F7097C">
        <w:rPr>
          <w:rFonts w:ascii="Trebuchet MS" w:hAnsi="Trebuchet MS" w:cs="Arial"/>
          <w:sz w:val="22"/>
          <w:szCs w:val="22"/>
          <w:lang w:val="ro-RO"/>
        </w:rPr>
        <w:t xml:space="preserve">Atunci când </w:t>
      </w:r>
      <w:r w:rsidR="00F7097C">
        <w:rPr>
          <w:rFonts w:ascii="Trebuchet MS" w:hAnsi="Trebuchet MS" w:cs="Arial"/>
          <w:sz w:val="22"/>
          <w:szCs w:val="22"/>
          <w:lang w:val="ro-RO"/>
        </w:rPr>
        <w:t xml:space="preserve">plasezi o comandă, </w:t>
      </w:r>
      <w:r w:rsidRPr="00F7097C">
        <w:rPr>
          <w:rFonts w:ascii="Trebuchet MS" w:hAnsi="Trebuchet MS" w:cs="Arial"/>
          <w:sz w:val="22"/>
          <w:szCs w:val="22"/>
          <w:lang w:val="ro-RO"/>
        </w:rPr>
        <w:t>ne transmiți o solicitare pe e-mail</w:t>
      </w:r>
      <w:r w:rsidR="00F7097C">
        <w:rPr>
          <w:rFonts w:ascii="Trebuchet MS" w:hAnsi="Trebuchet MS" w:cs="Arial"/>
          <w:sz w:val="22"/>
          <w:szCs w:val="22"/>
          <w:lang w:val="ro-RO"/>
        </w:rPr>
        <w:t xml:space="preserve"> </w:t>
      </w:r>
      <w:r w:rsidRPr="00F7097C">
        <w:rPr>
          <w:rFonts w:ascii="Trebuchet MS" w:hAnsi="Trebuchet MS" w:cs="Arial"/>
          <w:sz w:val="22"/>
          <w:szCs w:val="22"/>
          <w:lang w:val="ro-RO"/>
        </w:rPr>
        <w:t xml:space="preserve">sau ne contactezi în orice alt scop și pe orice alt canal de comunicare, ne vei comunica </w:t>
      </w:r>
      <w:commentRangeStart w:id="3"/>
      <w:r w:rsidRPr="00F7097C">
        <w:rPr>
          <w:rFonts w:ascii="Trebuchet MS" w:hAnsi="Trebuchet MS" w:cs="Arial"/>
          <w:sz w:val="22"/>
          <w:szCs w:val="22"/>
          <w:lang w:val="ro-RO"/>
        </w:rPr>
        <w:t>următoarele date personale</w:t>
      </w:r>
      <w:commentRangeEnd w:id="3"/>
      <w:r w:rsidR="00F7097C">
        <w:rPr>
          <w:rStyle w:val="CommentReference"/>
        </w:rPr>
        <w:commentReference w:id="3"/>
      </w:r>
      <w:r w:rsidRPr="00F7097C">
        <w:rPr>
          <w:rFonts w:ascii="Trebuchet MS" w:hAnsi="Trebuchet MS" w:cs="Arial"/>
          <w:sz w:val="22"/>
          <w:szCs w:val="22"/>
          <w:lang w:val="ro-RO"/>
        </w:rPr>
        <w:t xml:space="preserve">, pe care le colectăm direct de la tine sau </w:t>
      </w:r>
      <w:r w:rsidR="002D0A31" w:rsidRPr="00F7097C">
        <w:rPr>
          <w:rFonts w:ascii="Trebuchet MS" w:hAnsi="Trebuchet MS" w:cs="Arial"/>
          <w:sz w:val="22"/>
          <w:szCs w:val="22"/>
          <w:lang w:val="ro-RO"/>
        </w:rPr>
        <w:t xml:space="preserve">indirect, </w:t>
      </w:r>
      <w:r w:rsidRPr="00F7097C">
        <w:rPr>
          <w:rFonts w:ascii="Trebuchet MS" w:hAnsi="Trebuchet MS" w:cs="Arial"/>
          <w:sz w:val="22"/>
          <w:szCs w:val="22"/>
          <w:lang w:val="ro-RO"/>
        </w:rPr>
        <w:t>din alte surse, cum ar fi:</w:t>
      </w:r>
    </w:p>
    <w:p w14:paraId="5B329617" w14:textId="77777777" w:rsidR="00EB1CE5" w:rsidRPr="00F7097C" w:rsidRDefault="00EB1CE5" w:rsidP="00ED7144">
      <w:pPr>
        <w:spacing w:after="120"/>
        <w:ind w:firstLine="720"/>
        <w:rPr>
          <w:rFonts w:ascii="Trebuchet MS" w:hAnsi="Trebuchet MS" w:cs="Arial"/>
          <w:sz w:val="22"/>
          <w:szCs w:val="22"/>
          <w:lang w:val="ro-RO"/>
        </w:rPr>
      </w:pPr>
      <w:r w:rsidRPr="00F7097C">
        <w:rPr>
          <w:rFonts w:ascii="Trebuchet MS" w:hAnsi="Trebuchet MS" w:cs="Arial"/>
          <w:sz w:val="22"/>
          <w:szCs w:val="22"/>
          <w:lang w:val="ro-RO"/>
        </w:rPr>
        <w:t>• Numele și prenumele</w:t>
      </w:r>
      <w:r w:rsidR="004E6318" w:rsidRPr="00F7097C">
        <w:rPr>
          <w:rFonts w:ascii="Trebuchet MS" w:hAnsi="Trebuchet MS" w:cs="Arial"/>
          <w:sz w:val="22"/>
          <w:szCs w:val="22"/>
          <w:lang w:val="ro-RO"/>
        </w:rPr>
        <w:t>;</w:t>
      </w:r>
    </w:p>
    <w:p w14:paraId="3EB4C493" w14:textId="7C1FCFEB" w:rsidR="00EB1CE5" w:rsidRPr="00F7097C" w:rsidRDefault="00EB1CE5" w:rsidP="00ED7144">
      <w:pPr>
        <w:spacing w:after="120"/>
        <w:ind w:firstLine="720"/>
        <w:rPr>
          <w:rFonts w:ascii="Trebuchet MS" w:hAnsi="Trebuchet MS" w:cs="Arial"/>
          <w:sz w:val="22"/>
          <w:szCs w:val="22"/>
          <w:lang w:val="ro-RO"/>
        </w:rPr>
      </w:pPr>
      <w:r w:rsidRPr="00F7097C">
        <w:rPr>
          <w:rFonts w:ascii="Trebuchet MS" w:hAnsi="Trebuchet MS" w:cs="Arial"/>
          <w:sz w:val="22"/>
          <w:szCs w:val="22"/>
          <w:lang w:val="ro-RO"/>
        </w:rPr>
        <w:t>• Adresa de e-mail</w:t>
      </w:r>
      <w:r w:rsidR="00F7097C">
        <w:rPr>
          <w:rFonts w:ascii="Trebuchet MS" w:hAnsi="Trebuchet MS" w:cs="Arial"/>
          <w:sz w:val="22"/>
          <w:szCs w:val="22"/>
          <w:lang w:val="ro-RO"/>
        </w:rPr>
        <w:t xml:space="preserve"> și, eventual, numărul de telefon, atunci când ne faci o solicitare</w:t>
      </w:r>
      <w:r w:rsidR="004E6318" w:rsidRPr="00F7097C">
        <w:rPr>
          <w:rFonts w:ascii="Trebuchet MS" w:hAnsi="Trebuchet MS" w:cs="Arial"/>
          <w:sz w:val="22"/>
          <w:szCs w:val="22"/>
          <w:lang w:val="ro-RO"/>
        </w:rPr>
        <w:t>;</w:t>
      </w:r>
    </w:p>
    <w:p w14:paraId="11BB3256" w14:textId="205B292E" w:rsidR="00EB1CE5" w:rsidRPr="00F7097C" w:rsidRDefault="00EB1CE5" w:rsidP="00E96288">
      <w:pPr>
        <w:spacing w:after="120"/>
        <w:ind w:firstLine="720"/>
        <w:rPr>
          <w:rFonts w:ascii="Trebuchet MS" w:hAnsi="Trebuchet MS" w:cs="Arial"/>
          <w:sz w:val="22"/>
          <w:szCs w:val="22"/>
          <w:lang w:val="ro-RO"/>
        </w:rPr>
      </w:pPr>
      <w:r w:rsidRPr="00F7097C">
        <w:rPr>
          <w:rFonts w:ascii="Trebuchet MS" w:hAnsi="Trebuchet MS" w:cs="Arial"/>
          <w:sz w:val="22"/>
          <w:szCs w:val="22"/>
          <w:lang w:val="ro-RO"/>
        </w:rPr>
        <w:t xml:space="preserve">• </w:t>
      </w:r>
      <w:r w:rsidR="00F7097C">
        <w:rPr>
          <w:rFonts w:ascii="Trebuchet MS" w:hAnsi="Trebuchet MS" w:cs="Arial"/>
          <w:sz w:val="22"/>
          <w:szCs w:val="22"/>
          <w:lang w:val="ro-RO"/>
        </w:rPr>
        <w:t>Persoana de contact, n</w:t>
      </w:r>
      <w:r w:rsidRPr="00F7097C">
        <w:rPr>
          <w:rFonts w:ascii="Trebuchet MS" w:hAnsi="Trebuchet MS" w:cs="Arial"/>
          <w:sz w:val="22"/>
          <w:szCs w:val="22"/>
          <w:lang w:val="ro-RO"/>
        </w:rPr>
        <w:t>umărul de telefon</w:t>
      </w:r>
      <w:r w:rsidR="00F7097C">
        <w:rPr>
          <w:rFonts w:ascii="Trebuchet MS" w:hAnsi="Trebuchet MS" w:cs="Arial"/>
          <w:sz w:val="22"/>
          <w:szCs w:val="22"/>
          <w:lang w:val="ro-RO"/>
        </w:rPr>
        <w:t xml:space="preserve"> și adresa de livrare, atunci când plasezi o comandă.</w:t>
      </w:r>
    </w:p>
    <w:p w14:paraId="5586BF5E" w14:textId="77777777" w:rsidR="00EB1CE5" w:rsidRPr="00F7097C" w:rsidRDefault="00EB1CE5" w:rsidP="00ED7144">
      <w:pPr>
        <w:spacing w:after="120"/>
        <w:ind w:firstLine="720"/>
        <w:rPr>
          <w:rFonts w:ascii="Trebuchet MS" w:hAnsi="Trebuchet MS" w:cs="Arial"/>
          <w:sz w:val="22"/>
          <w:szCs w:val="22"/>
          <w:highlight w:val="yellow"/>
          <w:lang w:val="ro-RO"/>
        </w:rPr>
      </w:pPr>
    </w:p>
    <w:p w14:paraId="2D6866D8" w14:textId="77777777" w:rsidR="00EB1CE5" w:rsidRPr="00F7097C" w:rsidRDefault="00EB1CE5" w:rsidP="00ED7144">
      <w:pPr>
        <w:spacing w:after="120"/>
        <w:ind w:firstLine="720"/>
        <w:rPr>
          <w:rFonts w:ascii="Trebuchet MS" w:hAnsi="Trebuchet MS" w:cs="Arial"/>
          <w:sz w:val="22"/>
          <w:szCs w:val="22"/>
          <w:lang w:val="ro-RO"/>
        </w:rPr>
      </w:pPr>
      <w:r w:rsidRPr="00F7097C">
        <w:rPr>
          <w:rFonts w:ascii="Trebuchet MS" w:hAnsi="Trebuchet MS" w:cs="Arial"/>
          <w:sz w:val="22"/>
          <w:szCs w:val="22"/>
          <w:lang w:val="ro-RO"/>
        </w:rPr>
        <w:t xml:space="preserve">Este posibil să colectăm </w:t>
      </w:r>
      <w:r w:rsidR="001635B3" w:rsidRPr="00F7097C">
        <w:rPr>
          <w:rFonts w:ascii="Trebuchet MS" w:hAnsi="Trebuchet MS" w:cs="Arial"/>
          <w:sz w:val="22"/>
          <w:szCs w:val="22"/>
          <w:lang w:val="ro-RO"/>
        </w:rPr>
        <w:t xml:space="preserve">și alte </w:t>
      </w:r>
      <w:r w:rsidRPr="00F7097C">
        <w:rPr>
          <w:rFonts w:ascii="Trebuchet MS" w:hAnsi="Trebuchet MS" w:cs="Arial"/>
          <w:sz w:val="22"/>
          <w:szCs w:val="22"/>
          <w:lang w:val="ro-RO"/>
        </w:rPr>
        <w:t>date prin module cookie sau alte tehnologii similare, precum:</w:t>
      </w:r>
    </w:p>
    <w:p w14:paraId="193E4350" w14:textId="77777777" w:rsidR="00EB1CE5" w:rsidRPr="00F7097C" w:rsidRDefault="002D0A31" w:rsidP="00ED7144">
      <w:pPr>
        <w:spacing w:after="120"/>
        <w:ind w:firstLine="720"/>
        <w:rPr>
          <w:rFonts w:ascii="Trebuchet MS" w:hAnsi="Trebuchet MS" w:cs="Arial"/>
          <w:sz w:val="22"/>
          <w:szCs w:val="22"/>
          <w:lang w:val="ro-RO"/>
        </w:rPr>
      </w:pPr>
      <w:r w:rsidRPr="00F7097C">
        <w:rPr>
          <w:rFonts w:ascii="Trebuchet MS" w:hAnsi="Trebuchet MS" w:cs="Arial"/>
          <w:sz w:val="22"/>
          <w:szCs w:val="22"/>
          <w:lang w:val="ro-RO"/>
        </w:rPr>
        <w:t xml:space="preserve">• </w:t>
      </w:r>
      <w:r w:rsidR="00EB1CE5" w:rsidRPr="00F7097C">
        <w:rPr>
          <w:rFonts w:ascii="Trebuchet MS" w:hAnsi="Trebuchet MS" w:cs="Arial"/>
          <w:sz w:val="22"/>
          <w:szCs w:val="22"/>
          <w:lang w:val="ro-RO"/>
        </w:rPr>
        <w:t>Adresa IP</w:t>
      </w:r>
      <w:r w:rsidR="004E6318" w:rsidRPr="00F7097C">
        <w:rPr>
          <w:rFonts w:ascii="Trebuchet MS" w:hAnsi="Trebuchet MS" w:cs="Arial"/>
          <w:sz w:val="22"/>
          <w:szCs w:val="22"/>
          <w:lang w:val="ro-RO"/>
        </w:rPr>
        <w:t>;</w:t>
      </w:r>
    </w:p>
    <w:p w14:paraId="04A91B8C" w14:textId="77777777" w:rsidR="00EB1CE5" w:rsidRPr="00F7097C" w:rsidRDefault="002D0A31" w:rsidP="00ED7144">
      <w:pPr>
        <w:spacing w:after="120"/>
        <w:ind w:firstLine="720"/>
        <w:rPr>
          <w:rFonts w:ascii="Trebuchet MS" w:hAnsi="Trebuchet MS" w:cs="Arial"/>
          <w:sz w:val="22"/>
          <w:szCs w:val="22"/>
          <w:lang w:val="ro-RO"/>
        </w:rPr>
      </w:pPr>
      <w:r w:rsidRPr="00F7097C">
        <w:rPr>
          <w:rFonts w:ascii="Trebuchet MS" w:hAnsi="Trebuchet MS" w:cs="Arial"/>
          <w:sz w:val="22"/>
          <w:szCs w:val="22"/>
          <w:lang w:val="ro-RO"/>
        </w:rPr>
        <w:t xml:space="preserve">• </w:t>
      </w:r>
      <w:r w:rsidR="00EB1CE5" w:rsidRPr="00F7097C">
        <w:rPr>
          <w:rFonts w:ascii="Trebuchet MS" w:hAnsi="Trebuchet MS" w:cs="Arial"/>
          <w:sz w:val="22"/>
          <w:szCs w:val="22"/>
          <w:lang w:val="ro-RO"/>
        </w:rPr>
        <w:t>Browserul de internet</w:t>
      </w:r>
      <w:r w:rsidR="001635B3" w:rsidRPr="00F7097C">
        <w:rPr>
          <w:rFonts w:ascii="Trebuchet MS" w:hAnsi="Trebuchet MS" w:cs="Arial"/>
          <w:sz w:val="22"/>
          <w:szCs w:val="22"/>
          <w:lang w:val="ro-RO"/>
        </w:rPr>
        <w:t>;</w:t>
      </w:r>
    </w:p>
    <w:p w14:paraId="1E82CB09" w14:textId="3B09F338" w:rsidR="001635B3" w:rsidRPr="00F7097C" w:rsidRDefault="002D0A31" w:rsidP="00070AE0">
      <w:pPr>
        <w:spacing w:after="120"/>
        <w:ind w:firstLine="720"/>
        <w:rPr>
          <w:rFonts w:ascii="Trebuchet MS" w:hAnsi="Trebuchet MS" w:cs="Arial"/>
          <w:sz w:val="22"/>
          <w:szCs w:val="22"/>
          <w:lang w:val="ro-RO"/>
        </w:rPr>
      </w:pPr>
      <w:r w:rsidRPr="00F7097C">
        <w:rPr>
          <w:rFonts w:ascii="Trebuchet MS" w:hAnsi="Trebuchet MS" w:cs="Arial"/>
          <w:sz w:val="22"/>
          <w:szCs w:val="22"/>
          <w:lang w:val="ro-RO"/>
        </w:rPr>
        <w:t xml:space="preserve">• </w:t>
      </w:r>
      <w:r w:rsidR="00EB1CE5" w:rsidRPr="00F7097C">
        <w:rPr>
          <w:rFonts w:ascii="Trebuchet MS" w:hAnsi="Trebuchet MS" w:cs="Arial"/>
          <w:sz w:val="22"/>
          <w:szCs w:val="22"/>
          <w:lang w:val="ro-RO"/>
        </w:rPr>
        <w:t>Paginile web pe care le accesezi p</w:t>
      </w:r>
      <w:r w:rsidR="00F7097C">
        <w:rPr>
          <w:rFonts w:ascii="Trebuchet MS" w:hAnsi="Trebuchet MS" w:cs="Arial"/>
          <w:sz w:val="22"/>
          <w:szCs w:val="22"/>
          <w:lang w:val="ro-RO"/>
        </w:rPr>
        <w:t>rin intermediul</w:t>
      </w:r>
      <w:r w:rsidR="00EB1CE5" w:rsidRPr="00F7097C">
        <w:rPr>
          <w:rFonts w:ascii="Trebuchet MS" w:hAnsi="Trebuchet MS" w:cs="Arial"/>
          <w:sz w:val="22"/>
          <w:szCs w:val="22"/>
          <w:lang w:val="ro-RO"/>
        </w:rPr>
        <w:t xml:space="preserve"> </w:t>
      </w:r>
      <w:r w:rsidR="007B40B6" w:rsidRPr="00F7097C">
        <w:rPr>
          <w:rFonts w:ascii="Trebuchet MS" w:hAnsi="Trebuchet MS" w:cs="Arial"/>
          <w:sz w:val="22"/>
          <w:szCs w:val="22"/>
          <w:lang w:val="ro-RO"/>
        </w:rPr>
        <w:t>web</w:t>
      </w:r>
      <w:r w:rsidR="00EB1CE5" w:rsidRPr="00F7097C">
        <w:rPr>
          <w:rFonts w:ascii="Trebuchet MS" w:hAnsi="Trebuchet MS" w:cs="Arial"/>
          <w:sz w:val="22"/>
          <w:szCs w:val="22"/>
          <w:lang w:val="ro-RO"/>
        </w:rPr>
        <w:t>site-ul</w:t>
      </w:r>
      <w:r w:rsidR="00F7097C">
        <w:rPr>
          <w:rFonts w:ascii="Trebuchet MS" w:hAnsi="Trebuchet MS" w:cs="Arial"/>
          <w:sz w:val="22"/>
          <w:szCs w:val="22"/>
          <w:lang w:val="ro-RO"/>
        </w:rPr>
        <w:t>ui</w:t>
      </w:r>
      <w:r w:rsidR="00EB1CE5" w:rsidRPr="00F7097C">
        <w:rPr>
          <w:rFonts w:ascii="Trebuchet MS" w:hAnsi="Trebuchet MS" w:cs="Arial"/>
          <w:sz w:val="22"/>
          <w:szCs w:val="22"/>
          <w:lang w:val="ro-RO"/>
        </w:rPr>
        <w:t xml:space="preserve"> nostru</w:t>
      </w:r>
      <w:r w:rsidR="00070AE0" w:rsidRPr="00F7097C">
        <w:rPr>
          <w:rFonts w:ascii="Trebuchet MS" w:hAnsi="Trebuchet MS" w:cs="Arial"/>
          <w:sz w:val="22"/>
          <w:szCs w:val="22"/>
          <w:lang w:val="ro-RO"/>
        </w:rPr>
        <w:t xml:space="preserve">. </w:t>
      </w:r>
    </w:p>
    <w:p w14:paraId="1AB3D770" w14:textId="77777777" w:rsidR="001635B3" w:rsidRPr="00F7097C" w:rsidRDefault="001635B3" w:rsidP="00ED7144">
      <w:pPr>
        <w:spacing w:after="120"/>
        <w:ind w:firstLine="720"/>
        <w:rPr>
          <w:rFonts w:ascii="Trebuchet MS" w:hAnsi="Trebuchet MS" w:cs="Arial"/>
          <w:sz w:val="22"/>
          <w:szCs w:val="22"/>
          <w:highlight w:val="yellow"/>
          <w:lang w:val="ro-RO"/>
        </w:rPr>
      </w:pPr>
    </w:p>
    <w:p w14:paraId="005C9BE3" w14:textId="550C7D64" w:rsidR="00ED7144" w:rsidRPr="00F7097C" w:rsidRDefault="00ED7144" w:rsidP="00ED7144">
      <w:pPr>
        <w:spacing w:after="120"/>
        <w:ind w:firstLine="720"/>
        <w:rPr>
          <w:rFonts w:ascii="Trebuchet MS" w:hAnsi="Trebuchet MS" w:cs="Arial"/>
          <w:sz w:val="22"/>
          <w:szCs w:val="22"/>
          <w:highlight w:val="yellow"/>
          <w:lang w:val="ro-RO"/>
        </w:rPr>
      </w:pPr>
      <w:r w:rsidRPr="00F7097C">
        <w:rPr>
          <w:rFonts w:ascii="Trebuchet MS" w:hAnsi="Trebuchet MS" w:cs="Arial"/>
          <w:sz w:val="22"/>
          <w:szCs w:val="22"/>
          <w:lang w:val="ro-RO"/>
        </w:rPr>
        <w:t xml:space="preserve">Datele furnizate și obținute de la dumneavoastră, prin accesarea paginii web  </w:t>
      </w:r>
      <w:r w:rsidRPr="00F7097C">
        <w:rPr>
          <w:rFonts w:ascii="Trebuchet MS" w:hAnsi="Trebuchet MS" w:cs="Arial"/>
          <w:sz w:val="22"/>
          <w:szCs w:val="22"/>
          <w:highlight w:val="yellow"/>
          <w:lang w:val="ro-RO"/>
        </w:rPr>
        <w:t>https://</w:t>
      </w:r>
      <w:r w:rsidR="003A5CC8" w:rsidRPr="00F7097C">
        <w:rPr>
          <w:rFonts w:ascii="Trebuchet MS" w:hAnsi="Trebuchet MS" w:cs="Arial"/>
          <w:sz w:val="22"/>
          <w:szCs w:val="22"/>
          <w:highlight w:val="yellow"/>
          <w:lang w:val="ro-RO"/>
        </w:rPr>
        <w:t>.....................</w:t>
      </w:r>
      <w:r w:rsidRPr="00F7097C">
        <w:rPr>
          <w:rFonts w:ascii="Trebuchet MS" w:hAnsi="Trebuchet MS" w:cs="Arial"/>
          <w:sz w:val="22"/>
          <w:szCs w:val="22"/>
          <w:lang w:val="ro-RO"/>
        </w:rPr>
        <w:t xml:space="preserve">, </w:t>
      </w:r>
      <w:commentRangeStart w:id="4"/>
      <w:r w:rsidRPr="00F7097C">
        <w:rPr>
          <w:rFonts w:ascii="Trebuchet MS" w:hAnsi="Trebuchet MS" w:cs="Arial"/>
          <w:sz w:val="22"/>
          <w:szCs w:val="22"/>
          <w:lang w:val="ro-RO"/>
        </w:rPr>
        <w:t>sunt cele colectate prin fișiere de tip cookie</w:t>
      </w:r>
      <w:r w:rsidR="007B40B6" w:rsidRPr="00F7097C">
        <w:rPr>
          <w:rFonts w:ascii="Trebuchet MS" w:hAnsi="Trebuchet MS" w:cs="Arial"/>
          <w:sz w:val="22"/>
          <w:szCs w:val="22"/>
          <w:lang w:val="ro-RO"/>
        </w:rPr>
        <w:t xml:space="preserve"> cu ajutorul platformei </w:t>
      </w:r>
      <w:r w:rsidR="003A5CC8" w:rsidRPr="00F7097C">
        <w:rPr>
          <w:rFonts w:ascii="Trebuchet MS" w:hAnsi="Trebuchet MS" w:cs="Arial"/>
          <w:sz w:val="22"/>
          <w:szCs w:val="22"/>
          <w:lang w:val="ro-RO"/>
        </w:rPr>
        <w:t>pe care este încărcat website-ul</w:t>
      </w:r>
      <w:r w:rsidR="007B40B6" w:rsidRPr="00F7097C">
        <w:rPr>
          <w:rFonts w:ascii="Trebuchet MS" w:hAnsi="Trebuchet MS" w:cs="Arial"/>
          <w:sz w:val="22"/>
          <w:szCs w:val="22"/>
          <w:lang w:val="ro-RO"/>
        </w:rPr>
        <w:t xml:space="preserve"> și a programelor Google Analytics și Facebook </w:t>
      </w:r>
      <w:proofErr w:type="spellStart"/>
      <w:r w:rsidR="007B40B6" w:rsidRPr="00F7097C">
        <w:rPr>
          <w:rFonts w:ascii="Trebuchet MS" w:hAnsi="Trebuchet MS" w:cs="Arial"/>
          <w:sz w:val="22"/>
          <w:szCs w:val="22"/>
          <w:lang w:val="ro-RO"/>
        </w:rPr>
        <w:t>Ads</w:t>
      </w:r>
      <w:proofErr w:type="spellEnd"/>
      <w:r w:rsidRPr="00F7097C">
        <w:rPr>
          <w:rFonts w:ascii="Trebuchet MS" w:hAnsi="Trebuchet MS" w:cs="Arial"/>
          <w:sz w:val="22"/>
          <w:szCs w:val="22"/>
          <w:lang w:val="ro-RO"/>
        </w:rPr>
        <w:t xml:space="preserve"> și acestea </w:t>
      </w:r>
      <w:commentRangeEnd w:id="4"/>
      <w:r w:rsidR="00F7097C">
        <w:rPr>
          <w:rStyle w:val="CommentReference"/>
        </w:rPr>
        <w:commentReference w:id="4"/>
      </w:r>
      <w:r w:rsidRPr="00F7097C">
        <w:rPr>
          <w:rFonts w:ascii="Trebuchet MS" w:hAnsi="Trebuchet MS" w:cs="Arial"/>
          <w:sz w:val="22"/>
          <w:szCs w:val="22"/>
          <w:lang w:val="ro-RO"/>
        </w:rPr>
        <w:t>nu dezvăluie în nici un caz identitatea dumneavoastră, ci pot să rețină cel mult care este comportamentul dumneavoastră pe pagina noastră (spre exemplu ce secțiuni ați accesat, care este ultima secțiune accesată).</w:t>
      </w:r>
    </w:p>
    <w:p w14:paraId="7BD50FC7" w14:textId="77777777" w:rsidR="00ED7144" w:rsidRPr="00F7097C" w:rsidRDefault="00ED7144" w:rsidP="00ED7144">
      <w:pPr>
        <w:spacing w:after="120"/>
        <w:ind w:firstLine="720"/>
        <w:rPr>
          <w:rFonts w:ascii="Trebuchet MS" w:hAnsi="Trebuchet MS" w:cs="Arial"/>
          <w:sz w:val="22"/>
          <w:szCs w:val="22"/>
          <w:lang w:val="ro-RO"/>
        </w:rPr>
      </w:pPr>
      <w:r w:rsidRPr="00F7097C">
        <w:rPr>
          <w:rFonts w:ascii="Trebuchet MS" w:hAnsi="Trebuchet MS" w:cs="Arial"/>
          <w:sz w:val="22"/>
          <w:szCs w:val="22"/>
          <w:lang w:val="ro-RO"/>
        </w:rPr>
        <w:t>Datele menționate anterior vor fi procesate prin intermediul unor suporturi computerizate care garantează măsuri de securitate și confidențialitate adecvate.</w:t>
      </w:r>
    </w:p>
    <w:p w14:paraId="37CB4DF7" w14:textId="77777777" w:rsidR="002D0A31" w:rsidRPr="00F7097C" w:rsidRDefault="002D0A31" w:rsidP="00ED7144">
      <w:pPr>
        <w:spacing w:after="120"/>
        <w:ind w:firstLine="720"/>
        <w:rPr>
          <w:rFonts w:ascii="Trebuchet MS" w:hAnsi="Trebuchet MS" w:cs="Arial"/>
          <w:sz w:val="22"/>
          <w:szCs w:val="22"/>
          <w:highlight w:val="yellow"/>
          <w:lang w:val="ro-RO"/>
        </w:rPr>
      </w:pPr>
    </w:p>
    <w:p w14:paraId="0D7ACA96" w14:textId="77777777" w:rsidR="00EB1CE5" w:rsidRPr="00F7097C" w:rsidRDefault="00EB1CE5" w:rsidP="00ED7144">
      <w:pPr>
        <w:spacing w:after="120"/>
        <w:ind w:firstLine="720"/>
        <w:rPr>
          <w:rFonts w:ascii="Trebuchet MS" w:hAnsi="Trebuchet MS" w:cs="Arial"/>
          <w:sz w:val="22"/>
          <w:szCs w:val="22"/>
          <w:lang w:val="ro-RO"/>
        </w:rPr>
      </w:pPr>
      <w:r w:rsidRPr="00F7097C">
        <w:rPr>
          <w:rFonts w:ascii="Trebuchet MS" w:hAnsi="Trebuchet MS" w:cs="Arial"/>
          <w:sz w:val="22"/>
          <w:szCs w:val="22"/>
          <w:lang w:val="ro-RO"/>
        </w:rPr>
        <w:t>Prelucrăm datele colectate de la dumneavoastră pentru unul sau mai multe din următoarele scopuri:</w:t>
      </w:r>
    </w:p>
    <w:p w14:paraId="3ABA8567" w14:textId="76AA7EE0" w:rsidR="00EB1CE5" w:rsidRPr="00F7097C" w:rsidRDefault="002D0A31" w:rsidP="00ED7144">
      <w:pPr>
        <w:spacing w:after="120"/>
        <w:ind w:firstLine="720"/>
        <w:rPr>
          <w:rFonts w:ascii="Trebuchet MS" w:hAnsi="Trebuchet MS" w:cs="Arial"/>
          <w:sz w:val="22"/>
          <w:szCs w:val="22"/>
          <w:lang w:val="ro-RO"/>
        </w:rPr>
      </w:pPr>
      <w:r w:rsidRPr="00F7097C">
        <w:rPr>
          <w:rFonts w:ascii="Trebuchet MS" w:hAnsi="Trebuchet MS" w:cs="Arial"/>
          <w:sz w:val="22"/>
          <w:szCs w:val="22"/>
          <w:lang w:val="ro-RO"/>
        </w:rPr>
        <w:t xml:space="preserve">• </w:t>
      </w:r>
      <w:r w:rsidR="00EB1CE5" w:rsidRPr="00F7097C">
        <w:rPr>
          <w:rFonts w:ascii="Trebuchet MS" w:hAnsi="Trebuchet MS" w:cs="Arial"/>
          <w:sz w:val="22"/>
          <w:szCs w:val="22"/>
          <w:lang w:val="ro-RO"/>
        </w:rPr>
        <w:t>În vederea încheierii sau executării unui contract dintre tine și noi</w:t>
      </w:r>
      <w:r w:rsidR="004E1236">
        <w:rPr>
          <w:rFonts w:ascii="Trebuchet MS" w:hAnsi="Trebuchet MS" w:cs="Arial"/>
          <w:sz w:val="22"/>
          <w:szCs w:val="22"/>
          <w:lang w:val="ro-RO"/>
        </w:rPr>
        <w:t>, inclusiv plasarea și trasabilitatea comenzilor pentru produsele noastre</w:t>
      </w:r>
      <w:r w:rsidR="00EB1CE5" w:rsidRPr="00F7097C">
        <w:rPr>
          <w:rFonts w:ascii="Trebuchet MS" w:hAnsi="Trebuchet MS" w:cs="Arial"/>
          <w:sz w:val="22"/>
          <w:szCs w:val="22"/>
          <w:lang w:val="ro-RO"/>
        </w:rPr>
        <w:t>;</w:t>
      </w:r>
    </w:p>
    <w:p w14:paraId="209CA101" w14:textId="0C93DD66" w:rsidR="00EB1CE5" w:rsidRPr="00F7097C" w:rsidRDefault="002D0A31" w:rsidP="00ED7144">
      <w:pPr>
        <w:spacing w:after="120"/>
        <w:ind w:firstLine="720"/>
        <w:rPr>
          <w:rFonts w:ascii="Trebuchet MS" w:hAnsi="Trebuchet MS" w:cs="Arial"/>
          <w:sz w:val="22"/>
          <w:szCs w:val="22"/>
          <w:lang w:val="ro-RO"/>
        </w:rPr>
      </w:pPr>
      <w:r w:rsidRPr="00F7097C">
        <w:rPr>
          <w:rFonts w:ascii="Trebuchet MS" w:hAnsi="Trebuchet MS" w:cs="Arial"/>
          <w:sz w:val="22"/>
          <w:szCs w:val="22"/>
          <w:lang w:val="ro-RO"/>
        </w:rPr>
        <w:t xml:space="preserve">• </w:t>
      </w:r>
      <w:r w:rsidR="004E1236">
        <w:rPr>
          <w:rFonts w:ascii="Trebuchet MS" w:hAnsi="Trebuchet MS" w:cs="Arial"/>
          <w:sz w:val="22"/>
          <w:szCs w:val="22"/>
          <w:lang w:val="ro-RO"/>
        </w:rPr>
        <w:t>Oferirea</w:t>
      </w:r>
      <w:r w:rsidR="00EB1CE5" w:rsidRPr="00F7097C">
        <w:rPr>
          <w:rFonts w:ascii="Trebuchet MS" w:hAnsi="Trebuchet MS" w:cs="Arial"/>
          <w:sz w:val="22"/>
          <w:szCs w:val="22"/>
          <w:lang w:val="ro-RO"/>
        </w:rPr>
        <w:t xml:space="preserve"> serviciil</w:t>
      </w:r>
      <w:r w:rsidR="004E1236">
        <w:rPr>
          <w:rFonts w:ascii="Trebuchet MS" w:hAnsi="Trebuchet MS" w:cs="Arial"/>
          <w:sz w:val="22"/>
          <w:szCs w:val="22"/>
          <w:lang w:val="ro-RO"/>
        </w:rPr>
        <w:t>or</w:t>
      </w:r>
      <w:r w:rsidR="00EB1CE5" w:rsidRPr="00F7097C">
        <w:rPr>
          <w:rFonts w:ascii="Trebuchet MS" w:hAnsi="Trebuchet MS" w:cs="Arial"/>
          <w:sz w:val="22"/>
          <w:szCs w:val="22"/>
          <w:lang w:val="ro-RO"/>
        </w:rPr>
        <w:t xml:space="preserve"> și produsel</w:t>
      </w:r>
      <w:r w:rsidR="004E1236">
        <w:rPr>
          <w:rFonts w:ascii="Trebuchet MS" w:hAnsi="Trebuchet MS" w:cs="Arial"/>
          <w:sz w:val="22"/>
          <w:szCs w:val="22"/>
          <w:lang w:val="ro-RO"/>
        </w:rPr>
        <w:t>or</w:t>
      </w:r>
      <w:r w:rsidR="00EB1CE5" w:rsidRPr="00F7097C">
        <w:rPr>
          <w:rFonts w:ascii="Trebuchet MS" w:hAnsi="Trebuchet MS" w:cs="Arial"/>
          <w:sz w:val="22"/>
          <w:szCs w:val="22"/>
          <w:lang w:val="ro-RO"/>
        </w:rPr>
        <w:t xml:space="preserve"> noastre și </w:t>
      </w:r>
      <w:r w:rsidR="004E1236">
        <w:rPr>
          <w:rFonts w:ascii="Trebuchet MS" w:hAnsi="Trebuchet MS" w:cs="Arial"/>
          <w:sz w:val="22"/>
          <w:szCs w:val="22"/>
          <w:lang w:val="ro-RO"/>
        </w:rPr>
        <w:t>îmbunătățirea acestora</w:t>
      </w:r>
      <w:r w:rsidR="00EB1CE5" w:rsidRPr="00F7097C">
        <w:rPr>
          <w:rFonts w:ascii="Trebuchet MS" w:hAnsi="Trebuchet MS" w:cs="Arial"/>
          <w:sz w:val="22"/>
          <w:szCs w:val="22"/>
          <w:lang w:val="ro-RO"/>
        </w:rPr>
        <w:t>;</w:t>
      </w:r>
    </w:p>
    <w:p w14:paraId="33D95C03" w14:textId="77777777" w:rsidR="002D0A31" w:rsidRPr="00F7097C" w:rsidRDefault="002D0A31" w:rsidP="00ED7144">
      <w:pPr>
        <w:spacing w:after="120"/>
        <w:ind w:firstLine="720"/>
        <w:rPr>
          <w:rFonts w:ascii="Trebuchet MS" w:hAnsi="Trebuchet MS" w:cs="Arial"/>
          <w:sz w:val="22"/>
          <w:szCs w:val="22"/>
          <w:lang w:val="ro-RO"/>
        </w:rPr>
      </w:pPr>
      <w:r w:rsidRPr="00F7097C">
        <w:rPr>
          <w:rFonts w:ascii="Trebuchet MS" w:hAnsi="Trebuchet MS" w:cs="Arial"/>
          <w:sz w:val="22"/>
          <w:szCs w:val="22"/>
          <w:lang w:val="ro-RO"/>
        </w:rPr>
        <w:t xml:space="preserve">• </w:t>
      </w:r>
      <w:r w:rsidR="001635B3" w:rsidRPr="00F7097C">
        <w:rPr>
          <w:rFonts w:ascii="Trebuchet MS" w:hAnsi="Trebuchet MS" w:cs="Arial"/>
          <w:sz w:val="22"/>
          <w:szCs w:val="22"/>
          <w:lang w:val="ro-RO"/>
        </w:rPr>
        <w:t>Asigurarea</w:t>
      </w:r>
      <w:r w:rsidRPr="00F7097C">
        <w:rPr>
          <w:rFonts w:ascii="Trebuchet MS" w:hAnsi="Trebuchet MS" w:cs="Arial"/>
          <w:sz w:val="22"/>
          <w:szCs w:val="22"/>
          <w:lang w:val="ro-RO"/>
        </w:rPr>
        <w:t xml:space="preserve"> funcționării corespunzătoare a website-ului; </w:t>
      </w:r>
    </w:p>
    <w:p w14:paraId="34AB9EDB" w14:textId="534B33FD" w:rsidR="004459D1" w:rsidRPr="00F7097C" w:rsidRDefault="004459D1" w:rsidP="00ED7144">
      <w:pPr>
        <w:spacing w:after="120"/>
        <w:ind w:firstLine="720"/>
        <w:rPr>
          <w:rFonts w:ascii="Trebuchet MS" w:hAnsi="Trebuchet MS" w:cs="Arial"/>
          <w:sz w:val="22"/>
          <w:szCs w:val="22"/>
          <w:lang w:val="ro-RO"/>
        </w:rPr>
      </w:pPr>
      <w:r w:rsidRPr="00F7097C">
        <w:rPr>
          <w:rFonts w:ascii="Trebuchet MS" w:hAnsi="Trebuchet MS" w:cs="Arial"/>
          <w:sz w:val="22"/>
          <w:szCs w:val="22"/>
          <w:lang w:val="ro-RO"/>
        </w:rPr>
        <w:lastRenderedPageBreak/>
        <w:t xml:space="preserve">• </w:t>
      </w:r>
      <w:r w:rsidR="004E1236">
        <w:rPr>
          <w:rFonts w:ascii="Trebuchet MS" w:hAnsi="Trebuchet MS" w:cs="Arial"/>
          <w:sz w:val="22"/>
          <w:szCs w:val="22"/>
          <w:lang w:val="ro-RO"/>
        </w:rPr>
        <w:t>L</w:t>
      </w:r>
      <w:r w:rsidRPr="00F7097C">
        <w:rPr>
          <w:rFonts w:ascii="Trebuchet MS" w:hAnsi="Trebuchet MS" w:cs="Arial"/>
          <w:sz w:val="22"/>
          <w:szCs w:val="22"/>
          <w:lang w:val="ro-RO"/>
        </w:rPr>
        <w:t>uarea unor măsuri de protecție a site-ului web și a utilizatorilor acestuia față de atacuri</w:t>
      </w:r>
      <w:r w:rsidR="00AA3F82" w:rsidRPr="00F7097C">
        <w:rPr>
          <w:rFonts w:ascii="Trebuchet MS" w:hAnsi="Trebuchet MS" w:cs="Arial"/>
          <w:sz w:val="22"/>
          <w:szCs w:val="22"/>
          <w:lang w:val="ro-RO"/>
        </w:rPr>
        <w:t>le cibernetice;</w:t>
      </w:r>
    </w:p>
    <w:p w14:paraId="1E6EC1B0" w14:textId="756E48F1" w:rsidR="00EB1CE5" w:rsidRDefault="00AA3F82" w:rsidP="007B40B6">
      <w:pPr>
        <w:spacing w:after="120"/>
        <w:ind w:firstLine="720"/>
        <w:rPr>
          <w:rFonts w:ascii="Trebuchet MS" w:hAnsi="Trebuchet MS" w:cs="Arial"/>
          <w:sz w:val="22"/>
          <w:szCs w:val="22"/>
          <w:lang w:val="ro-RO"/>
        </w:rPr>
      </w:pPr>
      <w:r w:rsidRPr="00F7097C">
        <w:rPr>
          <w:rFonts w:ascii="Trebuchet MS" w:hAnsi="Trebuchet MS" w:cs="Arial"/>
          <w:sz w:val="22"/>
          <w:szCs w:val="22"/>
          <w:lang w:val="ro-RO"/>
        </w:rPr>
        <w:t>•</w:t>
      </w:r>
      <w:r w:rsidR="001635B3" w:rsidRPr="00F7097C">
        <w:rPr>
          <w:rFonts w:ascii="Trebuchet MS" w:hAnsi="Trebuchet MS" w:cs="Arial"/>
          <w:sz w:val="22"/>
          <w:szCs w:val="22"/>
          <w:lang w:val="ro-RO"/>
        </w:rPr>
        <w:t xml:space="preserve"> A</w:t>
      </w:r>
      <w:r w:rsidRPr="00F7097C">
        <w:rPr>
          <w:rFonts w:ascii="Trebuchet MS" w:hAnsi="Trebuchet MS" w:cs="Arial"/>
          <w:sz w:val="22"/>
          <w:szCs w:val="22"/>
          <w:lang w:val="ro-RO"/>
        </w:rPr>
        <w:t>doptarea unor măsuri de prevenire și detect</w:t>
      </w:r>
      <w:r w:rsidR="003E2075" w:rsidRPr="00F7097C">
        <w:rPr>
          <w:rFonts w:ascii="Trebuchet MS" w:hAnsi="Trebuchet MS" w:cs="Arial"/>
          <w:sz w:val="22"/>
          <w:szCs w:val="22"/>
          <w:lang w:val="ro-RO"/>
        </w:rPr>
        <w:t>are a tentativelor de încălcare a legii, inclusiv prin săvârșirea unor fraude</w:t>
      </w:r>
      <w:r w:rsidRPr="00F7097C">
        <w:rPr>
          <w:rFonts w:ascii="Trebuchet MS" w:hAnsi="Trebuchet MS" w:cs="Arial"/>
          <w:sz w:val="22"/>
          <w:szCs w:val="22"/>
          <w:lang w:val="ro-RO"/>
        </w:rPr>
        <w:t>;</w:t>
      </w:r>
    </w:p>
    <w:p w14:paraId="401F0E7A" w14:textId="7695AA9A" w:rsidR="004E1236" w:rsidRDefault="002D0A31" w:rsidP="007B40B6">
      <w:pPr>
        <w:spacing w:after="120"/>
        <w:ind w:firstLine="720"/>
        <w:rPr>
          <w:rFonts w:ascii="Trebuchet MS" w:hAnsi="Trebuchet MS" w:cs="Arial"/>
          <w:sz w:val="22"/>
          <w:szCs w:val="22"/>
          <w:lang w:val="ro-RO"/>
        </w:rPr>
      </w:pPr>
      <w:r w:rsidRPr="00F7097C">
        <w:rPr>
          <w:rFonts w:ascii="Trebuchet MS" w:hAnsi="Trebuchet MS" w:cs="Arial"/>
          <w:sz w:val="22"/>
          <w:szCs w:val="22"/>
          <w:lang w:val="ro-RO"/>
        </w:rPr>
        <w:t>•</w:t>
      </w:r>
      <w:r w:rsidR="004E1236">
        <w:rPr>
          <w:rFonts w:ascii="Trebuchet MS" w:hAnsi="Trebuchet MS" w:cs="Arial"/>
          <w:sz w:val="22"/>
          <w:szCs w:val="22"/>
          <w:lang w:val="ro-RO"/>
        </w:rPr>
        <w:t xml:space="preserve"> Prezentarea ofertelor și promoțiilor noastre în scop publicitar;</w:t>
      </w:r>
    </w:p>
    <w:p w14:paraId="50480D6C" w14:textId="700A549E" w:rsidR="007B40B6" w:rsidRPr="00F7097C" w:rsidRDefault="004E1236" w:rsidP="007B40B6">
      <w:pPr>
        <w:spacing w:after="120"/>
        <w:ind w:firstLine="720"/>
        <w:rPr>
          <w:rFonts w:ascii="Trebuchet MS" w:hAnsi="Trebuchet MS" w:cs="Arial"/>
          <w:sz w:val="22"/>
          <w:szCs w:val="22"/>
          <w:lang w:val="ro-RO"/>
        </w:rPr>
      </w:pPr>
      <w:r w:rsidRPr="00F7097C">
        <w:rPr>
          <w:rFonts w:ascii="Trebuchet MS" w:hAnsi="Trebuchet MS" w:cs="Arial"/>
          <w:sz w:val="22"/>
          <w:szCs w:val="22"/>
          <w:lang w:val="ro-RO"/>
        </w:rPr>
        <w:t>•</w:t>
      </w:r>
      <w:r>
        <w:rPr>
          <w:rFonts w:ascii="Trebuchet MS" w:hAnsi="Trebuchet MS" w:cs="Arial"/>
          <w:sz w:val="22"/>
          <w:szCs w:val="22"/>
          <w:lang w:val="ro-RO"/>
        </w:rPr>
        <w:t xml:space="preserve"> C</w:t>
      </w:r>
      <w:r w:rsidR="007B40B6" w:rsidRPr="00F7097C">
        <w:rPr>
          <w:rFonts w:ascii="Trebuchet MS" w:hAnsi="Trebuchet MS" w:cs="Arial"/>
          <w:sz w:val="22"/>
          <w:szCs w:val="22"/>
          <w:lang w:val="ro-RO"/>
        </w:rPr>
        <w:t xml:space="preserve">ontactarea posibililor noștri clienți în vederea răspunsului la solicitările pe care le </w:t>
      </w:r>
      <w:commentRangeStart w:id="5"/>
      <w:r w:rsidR="007B40B6" w:rsidRPr="00F7097C">
        <w:rPr>
          <w:rFonts w:ascii="Trebuchet MS" w:hAnsi="Trebuchet MS" w:cs="Arial"/>
          <w:sz w:val="22"/>
          <w:szCs w:val="22"/>
          <w:lang w:val="ro-RO"/>
        </w:rPr>
        <w:t xml:space="preserve">transmit prin intermediul website-ului. </w:t>
      </w:r>
      <w:commentRangeEnd w:id="5"/>
      <w:r>
        <w:rPr>
          <w:rStyle w:val="CommentReference"/>
        </w:rPr>
        <w:commentReference w:id="5"/>
      </w:r>
    </w:p>
    <w:p w14:paraId="1A094698" w14:textId="531ACD1A" w:rsidR="002D0A31" w:rsidRPr="00F7097C" w:rsidRDefault="002D0A31" w:rsidP="007B40B6">
      <w:pPr>
        <w:spacing w:after="120"/>
        <w:rPr>
          <w:rFonts w:ascii="Trebuchet MS" w:hAnsi="Trebuchet MS" w:cs="Arial"/>
          <w:sz w:val="22"/>
          <w:szCs w:val="22"/>
          <w:highlight w:val="yellow"/>
        </w:rPr>
      </w:pPr>
    </w:p>
    <w:p w14:paraId="70E5FDE6" w14:textId="77777777" w:rsidR="00ED7144" w:rsidRPr="00F7097C" w:rsidRDefault="005E49A3" w:rsidP="00ED7144">
      <w:pPr>
        <w:spacing w:after="120"/>
        <w:ind w:firstLine="720"/>
        <w:rPr>
          <w:rFonts w:ascii="Trebuchet MS" w:hAnsi="Trebuchet MS" w:cs="Arial"/>
          <w:sz w:val="22"/>
          <w:szCs w:val="22"/>
          <w:lang w:val="ro-RO"/>
        </w:rPr>
      </w:pPr>
      <w:r w:rsidRPr="00F7097C">
        <w:rPr>
          <w:rFonts w:ascii="Trebuchet MS" w:hAnsi="Trebuchet MS" w:cs="Arial"/>
          <w:sz w:val="22"/>
          <w:szCs w:val="22"/>
          <w:lang w:val="ro-RO"/>
        </w:rPr>
        <w:t xml:space="preserve">Temeiul general al acestor tipuri de prelucrări este interesul nostru legitim de a ne apăra activitatea </w:t>
      </w:r>
      <w:r w:rsidR="000E4918" w:rsidRPr="00F7097C">
        <w:rPr>
          <w:rFonts w:ascii="Trebuchet MS" w:hAnsi="Trebuchet MS" w:cs="Arial"/>
          <w:sz w:val="22"/>
          <w:szCs w:val="22"/>
          <w:lang w:val="ro-RO"/>
        </w:rPr>
        <w:t>economică</w:t>
      </w:r>
      <w:r w:rsidRPr="00F7097C">
        <w:rPr>
          <w:rFonts w:ascii="Trebuchet MS" w:hAnsi="Trebuchet MS" w:cs="Arial"/>
          <w:sz w:val="22"/>
          <w:szCs w:val="22"/>
          <w:lang w:val="ro-RO"/>
        </w:rPr>
        <w:t>, fiind înțeles că ne asigurăm că toate măsurile pe care le luăm garantează un echilibru între interesele noastre și drepturile și libertățile dvs. fundamentale.</w:t>
      </w:r>
    </w:p>
    <w:p w14:paraId="424A41BD" w14:textId="77777777" w:rsidR="005E49A3" w:rsidRPr="00F7097C" w:rsidRDefault="005E49A3" w:rsidP="00ED7144">
      <w:pPr>
        <w:spacing w:after="120"/>
        <w:ind w:firstLine="720"/>
        <w:rPr>
          <w:rFonts w:ascii="Trebuchet MS" w:hAnsi="Trebuchet MS" w:cs="Arial"/>
          <w:sz w:val="22"/>
          <w:szCs w:val="22"/>
          <w:lang w:val="ro-RO"/>
        </w:rPr>
      </w:pPr>
    </w:p>
    <w:p w14:paraId="35C8B9C4" w14:textId="07B25F7F" w:rsidR="00EB1CE5" w:rsidRPr="00F7097C" w:rsidRDefault="00EB1CE5" w:rsidP="00ED7144">
      <w:pPr>
        <w:spacing w:after="120"/>
        <w:ind w:firstLine="720"/>
        <w:rPr>
          <w:rFonts w:ascii="Trebuchet MS" w:hAnsi="Trebuchet MS" w:cs="Arial"/>
          <w:sz w:val="22"/>
          <w:szCs w:val="22"/>
          <w:lang w:val="ro-RO"/>
        </w:rPr>
      </w:pPr>
      <w:r w:rsidRPr="00F7097C">
        <w:rPr>
          <w:rFonts w:ascii="Trebuchet MS" w:hAnsi="Trebuchet MS" w:cs="Arial"/>
          <w:sz w:val="22"/>
          <w:szCs w:val="22"/>
          <w:lang w:val="ro-RO"/>
        </w:rPr>
        <w:t>Prelucrarea datelor dumneavoastră personale, în scopurile anterior menționate, se realizează de către Societate în mod legal, în baza temeiurilor prevăzute de art. 6 alin. (1)</w:t>
      </w:r>
      <w:r w:rsidR="002D0A31" w:rsidRPr="00F7097C">
        <w:rPr>
          <w:rFonts w:ascii="Trebuchet MS" w:hAnsi="Trebuchet MS" w:cs="Arial"/>
          <w:sz w:val="22"/>
          <w:szCs w:val="22"/>
          <w:lang w:val="ro-RO"/>
        </w:rPr>
        <w:t xml:space="preserve"> din </w:t>
      </w:r>
      <w:commentRangeStart w:id="6"/>
      <w:r w:rsidR="00B80EE4" w:rsidRPr="00F7097C">
        <w:rPr>
          <w:rFonts w:ascii="Trebuchet MS" w:hAnsi="Trebuchet MS"/>
          <w:sz w:val="22"/>
          <w:szCs w:val="22"/>
        </w:rPr>
        <w:fldChar w:fldCharType="begin"/>
      </w:r>
      <w:r w:rsidR="00B80EE4" w:rsidRPr="00F7097C">
        <w:rPr>
          <w:rFonts w:ascii="Trebuchet MS" w:hAnsi="Trebuchet MS"/>
          <w:sz w:val="22"/>
          <w:szCs w:val="22"/>
        </w:rPr>
        <w:instrText xml:space="preserve"> HYPERLINK "https://eur-lex.europa.eu/legal-content/RO/TXT/HTML/?uri=CELEX:32016R0679&amp;from=EN" \l "d1e1386-1-1" </w:instrText>
      </w:r>
      <w:r w:rsidR="00B80EE4" w:rsidRPr="00F7097C">
        <w:rPr>
          <w:rFonts w:ascii="Trebuchet MS" w:hAnsi="Trebuchet MS"/>
          <w:sz w:val="22"/>
          <w:szCs w:val="22"/>
        </w:rPr>
      </w:r>
      <w:r w:rsidR="00B80EE4" w:rsidRPr="00F7097C">
        <w:rPr>
          <w:rFonts w:ascii="Trebuchet MS" w:hAnsi="Trebuchet MS"/>
          <w:sz w:val="22"/>
          <w:szCs w:val="22"/>
        </w:rPr>
        <w:fldChar w:fldCharType="separate"/>
      </w:r>
      <w:r w:rsidR="002D0A31" w:rsidRPr="00F7097C">
        <w:rPr>
          <w:rStyle w:val="Hyperlink"/>
          <w:rFonts w:ascii="Trebuchet MS" w:hAnsi="Trebuchet MS" w:cs="Arial"/>
          <w:sz w:val="22"/>
          <w:szCs w:val="22"/>
          <w:lang w:val="ro-RO"/>
        </w:rPr>
        <w:t xml:space="preserve">Regulamentul </w:t>
      </w:r>
      <w:r w:rsidR="001B4F99" w:rsidRPr="00F7097C">
        <w:rPr>
          <w:rStyle w:val="Hyperlink"/>
          <w:rFonts w:ascii="Trebuchet MS" w:hAnsi="Trebuchet MS" w:cs="Arial"/>
          <w:sz w:val="22"/>
          <w:szCs w:val="22"/>
          <w:lang w:val="ro-RO"/>
        </w:rPr>
        <w:t>GDPR</w:t>
      </w:r>
      <w:r w:rsidR="00B80EE4" w:rsidRPr="00F7097C">
        <w:rPr>
          <w:rStyle w:val="Hyperlink"/>
          <w:rFonts w:ascii="Trebuchet MS" w:hAnsi="Trebuchet MS"/>
          <w:sz w:val="22"/>
          <w:szCs w:val="22"/>
        </w:rPr>
        <w:fldChar w:fldCharType="end"/>
      </w:r>
      <w:commentRangeEnd w:id="6"/>
      <w:r w:rsidR="004E1236">
        <w:rPr>
          <w:rStyle w:val="CommentReference"/>
        </w:rPr>
        <w:commentReference w:id="6"/>
      </w:r>
      <w:r w:rsidR="002D0A31" w:rsidRPr="00F7097C">
        <w:rPr>
          <w:rFonts w:ascii="Trebuchet MS" w:hAnsi="Trebuchet MS" w:cs="Arial"/>
          <w:sz w:val="22"/>
          <w:szCs w:val="22"/>
          <w:lang w:val="ro-RO"/>
        </w:rPr>
        <w:t xml:space="preserve"> („</w:t>
      </w:r>
      <w:r w:rsidRPr="00F7097C">
        <w:rPr>
          <w:rFonts w:ascii="Trebuchet MS" w:hAnsi="Trebuchet MS" w:cs="Arial"/>
          <w:b/>
          <w:i/>
          <w:sz w:val="22"/>
          <w:szCs w:val="22"/>
          <w:lang w:val="ro-RO"/>
        </w:rPr>
        <w:t>Legalitatea prelucrării</w:t>
      </w:r>
      <w:r w:rsidRPr="00F7097C">
        <w:rPr>
          <w:rFonts w:ascii="Trebuchet MS" w:hAnsi="Trebuchet MS" w:cs="Arial"/>
          <w:sz w:val="22"/>
          <w:szCs w:val="22"/>
          <w:lang w:val="ro-RO"/>
        </w:rPr>
        <w:t>"), astfel cum acestea vă sunt prezentate dacă accesați link-ul pentru fiecare scop. Vă rugăm să parcurgeți informațiile cuprinse în pagina dedicată fiecărui scop al prelucrării, care prezintă categoriile de date prelucrate pentru fiecare scop, temeiul legal specific, precum și modul de gestionare a datelor.</w:t>
      </w:r>
    </w:p>
    <w:p w14:paraId="708B6054" w14:textId="77777777" w:rsidR="00EB1CE5" w:rsidRPr="00F7097C" w:rsidRDefault="00EB1CE5" w:rsidP="00ED7144">
      <w:pPr>
        <w:spacing w:after="120"/>
        <w:ind w:firstLine="720"/>
        <w:rPr>
          <w:rFonts w:ascii="Trebuchet MS" w:hAnsi="Trebuchet MS" w:cs="Arial"/>
          <w:sz w:val="22"/>
          <w:szCs w:val="22"/>
          <w:lang w:val="ro-RO"/>
        </w:rPr>
      </w:pPr>
      <w:r w:rsidRPr="00F7097C">
        <w:rPr>
          <w:rFonts w:ascii="Trebuchet MS" w:hAnsi="Trebuchet MS" w:cs="Arial"/>
          <w:sz w:val="22"/>
          <w:szCs w:val="22"/>
          <w:lang w:val="ro-RO"/>
        </w:rPr>
        <w:t>De asemenea, Societatea mai prelucrează, după caz, datele dumneavoastră cu caracter personal atunci când:</w:t>
      </w:r>
    </w:p>
    <w:p w14:paraId="2DFB6556" w14:textId="77777777" w:rsidR="00EB1CE5" w:rsidRPr="00F7097C" w:rsidRDefault="00ED7144" w:rsidP="00ED7144">
      <w:pPr>
        <w:spacing w:after="120"/>
        <w:ind w:firstLine="720"/>
        <w:rPr>
          <w:rFonts w:ascii="Trebuchet MS" w:hAnsi="Trebuchet MS" w:cs="Arial"/>
          <w:sz w:val="22"/>
          <w:szCs w:val="22"/>
          <w:lang w:val="ro-RO"/>
        </w:rPr>
      </w:pPr>
      <w:r w:rsidRPr="00F7097C">
        <w:rPr>
          <w:rFonts w:ascii="Trebuchet MS" w:hAnsi="Trebuchet MS" w:cs="Arial"/>
          <w:sz w:val="22"/>
          <w:szCs w:val="22"/>
          <w:lang w:val="ro-RO"/>
        </w:rPr>
        <w:t xml:space="preserve">• </w:t>
      </w:r>
      <w:r w:rsidR="00EB1CE5" w:rsidRPr="00F7097C">
        <w:rPr>
          <w:rFonts w:ascii="Trebuchet MS" w:hAnsi="Trebuchet MS" w:cs="Arial"/>
          <w:sz w:val="22"/>
          <w:szCs w:val="22"/>
          <w:lang w:val="ro-RO"/>
        </w:rPr>
        <w:t>Este necesar în vederea îndeplinirii unei obligații legale care îi revine în calitate de operator;</w:t>
      </w:r>
    </w:p>
    <w:p w14:paraId="206B6099" w14:textId="77777777" w:rsidR="00EB1CE5" w:rsidRPr="00F7097C" w:rsidRDefault="00ED7144" w:rsidP="00ED7144">
      <w:pPr>
        <w:spacing w:after="120"/>
        <w:ind w:firstLine="720"/>
        <w:rPr>
          <w:rFonts w:ascii="Trebuchet MS" w:hAnsi="Trebuchet MS" w:cs="Arial"/>
          <w:sz w:val="22"/>
          <w:szCs w:val="22"/>
          <w:lang w:val="ro-RO"/>
        </w:rPr>
      </w:pPr>
      <w:r w:rsidRPr="00F7097C">
        <w:rPr>
          <w:rFonts w:ascii="Trebuchet MS" w:hAnsi="Trebuchet MS" w:cs="Arial"/>
          <w:sz w:val="22"/>
          <w:szCs w:val="22"/>
          <w:lang w:val="ro-RO"/>
        </w:rPr>
        <w:t xml:space="preserve">• </w:t>
      </w:r>
      <w:r w:rsidR="00EB1CE5" w:rsidRPr="00F7097C">
        <w:rPr>
          <w:rFonts w:ascii="Trebuchet MS" w:hAnsi="Trebuchet MS" w:cs="Arial"/>
          <w:sz w:val="22"/>
          <w:szCs w:val="22"/>
          <w:lang w:val="ro-RO"/>
        </w:rPr>
        <w:t>Este necesar pentru a proteja interesele dumneavoastră vitale sau ale altei persoane fizice;</w:t>
      </w:r>
    </w:p>
    <w:p w14:paraId="52658494" w14:textId="77777777" w:rsidR="00EB1CE5" w:rsidRPr="00F7097C" w:rsidRDefault="00ED7144" w:rsidP="00ED7144">
      <w:pPr>
        <w:spacing w:after="120"/>
        <w:ind w:firstLine="720"/>
        <w:rPr>
          <w:rFonts w:ascii="Trebuchet MS" w:hAnsi="Trebuchet MS" w:cs="Arial"/>
          <w:sz w:val="22"/>
          <w:szCs w:val="22"/>
          <w:lang w:val="ro-RO"/>
        </w:rPr>
      </w:pPr>
      <w:r w:rsidRPr="00F7097C">
        <w:rPr>
          <w:rFonts w:ascii="Trebuchet MS" w:hAnsi="Trebuchet MS" w:cs="Arial"/>
          <w:sz w:val="22"/>
          <w:szCs w:val="22"/>
          <w:lang w:val="ro-RO"/>
        </w:rPr>
        <w:t xml:space="preserve">• </w:t>
      </w:r>
      <w:r w:rsidR="00EB1CE5" w:rsidRPr="00F7097C">
        <w:rPr>
          <w:rFonts w:ascii="Trebuchet MS" w:hAnsi="Trebuchet MS" w:cs="Arial"/>
          <w:sz w:val="22"/>
          <w:szCs w:val="22"/>
          <w:lang w:val="ro-RO"/>
        </w:rPr>
        <w:t>Este necesar pentru îndeplinirea unei sarcini care servește unui interes public;</w:t>
      </w:r>
    </w:p>
    <w:p w14:paraId="1B9C080C" w14:textId="3D3BBED3" w:rsidR="00EB1CE5" w:rsidRDefault="00ED7144" w:rsidP="00ED7144">
      <w:pPr>
        <w:spacing w:after="120"/>
        <w:ind w:firstLine="720"/>
        <w:rPr>
          <w:rFonts w:ascii="Trebuchet MS" w:hAnsi="Trebuchet MS" w:cs="Arial"/>
          <w:sz w:val="22"/>
          <w:szCs w:val="22"/>
          <w:lang w:val="ro-RO"/>
        </w:rPr>
      </w:pPr>
      <w:r w:rsidRPr="00F7097C">
        <w:rPr>
          <w:rFonts w:ascii="Trebuchet MS" w:hAnsi="Trebuchet MS" w:cs="Arial"/>
          <w:sz w:val="22"/>
          <w:szCs w:val="22"/>
          <w:lang w:val="ro-RO"/>
        </w:rPr>
        <w:t xml:space="preserve">• </w:t>
      </w:r>
      <w:r w:rsidR="00EB1CE5" w:rsidRPr="00F7097C">
        <w:rPr>
          <w:rFonts w:ascii="Trebuchet MS" w:hAnsi="Trebuchet MS" w:cs="Arial"/>
          <w:sz w:val="22"/>
          <w:szCs w:val="22"/>
          <w:lang w:val="ro-RO"/>
        </w:rPr>
        <w:t>În scopul intereselor legitime urmărite de Societate sau de o parte terță, cu excepția cazului în care prevalează interesele dumneavoastră sau drepturile și libertățile dumneavoastră fundamentale.</w:t>
      </w:r>
    </w:p>
    <w:p w14:paraId="38146E3C" w14:textId="77777777" w:rsidR="004E1236" w:rsidRPr="00F7097C" w:rsidRDefault="004E1236" w:rsidP="00ED7144">
      <w:pPr>
        <w:spacing w:after="120"/>
        <w:ind w:firstLine="720"/>
        <w:rPr>
          <w:rFonts w:ascii="Trebuchet MS" w:hAnsi="Trebuchet MS" w:cs="Arial"/>
          <w:sz w:val="22"/>
          <w:szCs w:val="22"/>
          <w:lang w:val="ro-RO"/>
        </w:rPr>
      </w:pPr>
    </w:p>
    <w:p w14:paraId="6D5C326C" w14:textId="77777777" w:rsidR="00EB1CE5" w:rsidRPr="004E1236" w:rsidRDefault="00ED7144" w:rsidP="00ED7144">
      <w:pPr>
        <w:spacing w:after="120"/>
        <w:ind w:firstLine="720"/>
        <w:rPr>
          <w:rFonts w:ascii="Trebuchet MS" w:hAnsi="Trebuchet MS" w:cs="Arial"/>
          <w:b/>
          <w:sz w:val="24"/>
          <w:lang w:val="ro-RO"/>
        </w:rPr>
      </w:pPr>
      <w:r w:rsidRPr="004E1236">
        <w:rPr>
          <w:rFonts w:ascii="Trebuchet MS" w:hAnsi="Trebuchet MS" w:cs="Arial"/>
          <w:b/>
          <w:sz w:val="24"/>
          <w:lang w:val="ro-RO"/>
        </w:rPr>
        <w:t>4. Modalitatea de protecție a datelor colectate</w:t>
      </w:r>
    </w:p>
    <w:p w14:paraId="05073F4A" w14:textId="77777777" w:rsidR="00ED7144" w:rsidRPr="00F7097C" w:rsidRDefault="00ED7144" w:rsidP="00ED7144">
      <w:pPr>
        <w:spacing w:after="120"/>
        <w:ind w:firstLine="720"/>
        <w:rPr>
          <w:rFonts w:ascii="Trebuchet MS" w:hAnsi="Trebuchet MS" w:cs="Arial"/>
          <w:sz w:val="22"/>
          <w:szCs w:val="22"/>
          <w:highlight w:val="yellow"/>
          <w:lang w:val="ro-RO"/>
        </w:rPr>
      </w:pPr>
    </w:p>
    <w:p w14:paraId="0213BCA6" w14:textId="77777777" w:rsidR="00EB1CE5" w:rsidRPr="00F7097C" w:rsidRDefault="00EB1CE5" w:rsidP="00ED7144">
      <w:pPr>
        <w:spacing w:after="120"/>
        <w:ind w:firstLine="720"/>
        <w:rPr>
          <w:rFonts w:ascii="Trebuchet MS" w:hAnsi="Trebuchet MS" w:cs="Arial"/>
          <w:sz w:val="22"/>
          <w:szCs w:val="22"/>
          <w:lang w:val="ro-RO"/>
        </w:rPr>
      </w:pPr>
      <w:r w:rsidRPr="00F7097C">
        <w:rPr>
          <w:rFonts w:ascii="Trebuchet MS" w:hAnsi="Trebuchet MS" w:cs="Arial"/>
          <w:sz w:val="22"/>
          <w:szCs w:val="22"/>
          <w:lang w:val="ro-RO"/>
        </w:rPr>
        <w:t>Societatea respectă dreptul dumneavoastră la protecția datelor cu caracter personal, depunând în acest sens toate eforturile necesare și luând toate măsurile tehnice și administrative rezonabile, astfel încât să asigure confidențialitatea datelor dumneavoastră cu caracter personal.</w:t>
      </w:r>
    </w:p>
    <w:p w14:paraId="4A38D9B6" w14:textId="77777777" w:rsidR="00EB1CE5" w:rsidRPr="00F7097C" w:rsidRDefault="00EB1CE5" w:rsidP="00ED7144">
      <w:pPr>
        <w:spacing w:after="120"/>
        <w:ind w:firstLine="720"/>
        <w:rPr>
          <w:rFonts w:ascii="Trebuchet MS" w:hAnsi="Trebuchet MS" w:cs="Arial"/>
          <w:sz w:val="22"/>
          <w:szCs w:val="22"/>
          <w:lang w:val="ro-RO"/>
        </w:rPr>
      </w:pPr>
      <w:r w:rsidRPr="00F7097C">
        <w:rPr>
          <w:rFonts w:ascii="Trebuchet MS" w:hAnsi="Trebuchet MS" w:cs="Arial"/>
          <w:sz w:val="22"/>
          <w:szCs w:val="22"/>
          <w:lang w:val="ro-RO"/>
        </w:rPr>
        <w:t xml:space="preserve">Confidențialitatea și protecția informațiilor colectate de la dumneavoastră sunt prioritare pentru noi. </w:t>
      </w:r>
    </w:p>
    <w:p w14:paraId="0204F7CF" w14:textId="58F2A035" w:rsidR="00EB1CE5" w:rsidRPr="00F7097C" w:rsidRDefault="00EB1CE5" w:rsidP="00ED7144">
      <w:pPr>
        <w:spacing w:after="120"/>
        <w:ind w:firstLine="720"/>
        <w:rPr>
          <w:rFonts w:ascii="Trebuchet MS" w:hAnsi="Trebuchet MS" w:cs="Arial"/>
          <w:sz w:val="22"/>
          <w:szCs w:val="22"/>
          <w:lang w:val="ro-RO"/>
        </w:rPr>
      </w:pPr>
      <w:r w:rsidRPr="00F7097C">
        <w:rPr>
          <w:rFonts w:ascii="Trebuchet MS" w:hAnsi="Trebuchet MS" w:cs="Arial"/>
          <w:sz w:val="22"/>
          <w:szCs w:val="22"/>
          <w:lang w:val="ro-RO"/>
        </w:rPr>
        <w:t>Societatea nu dezvăluie informația colectată unor terți fără consimțământul dumneavoastră expres și prealabil (cu excepția situațiilor indicate la punctul 5</w:t>
      </w:r>
      <w:r w:rsidR="00ED7144" w:rsidRPr="00F7097C">
        <w:rPr>
          <w:rFonts w:ascii="Trebuchet MS" w:hAnsi="Trebuchet MS" w:cs="Arial"/>
          <w:sz w:val="22"/>
          <w:szCs w:val="22"/>
          <w:lang w:val="ro-RO"/>
        </w:rPr>
        <w:t xml:space="preserve"> de mai jos, intitulat „</w:t>
      </w:r>
      <w:r w:rsidR="00ED7144" w:rsidRPr="00F7097C">
        <w:rPr>
          <w:rFonts w:ascii="Trebuchet MS" w:hAnsi="Trebuchet MS" w:cs="Arial"/>
          <w:b/>
          <w:i/>
          <w:sz w:val="22"/>
          <w:szCs w:val="22"/>
          <w:lang w:val="ro-RO"/>
        </w:rPr>
        <w:t>Persoanele care au acces la informațiile colectate de la dumneavoastră</w:t>
      </w:r>
      <w:r w:rsidR="00ED7144" w:rsidRPr="00F7097C">
        <w:rPr>
          <w:rFonts w:ascii="Trebuchet MS" w:hAnsi="Trebuchet MS" w:cs="Arial"/>
          <w:sz w:val="22"/>
          <w:szCs w:val="22"/>
          <w:lang w:val="ro-RO"/>
        </w:rPr>
        <w:t>”</w:t>
      </w:r>
      <w:r w:rsidRPr="00F7097C">
        <w:rPr>
          <w:rFonts w:ascii="Trebuchet MS" w:hAnsi="Trebuchet MS" w:cs="Arial"/>
          <w:sz w:val="22"/>
          <w:szCs w:val="22"/>
          <w:lang w:val="ro-RO"/>
        </w:rPr>
        <w:t xml:space="preserve">). Orice statistică privind traficul utilizatorilor noștri, pe care o vom oferi către terțe rețele de </w:t>
      </w:r>
      <w:r w:rsidRPr="00F7097C">
        <w:rPr>
          <w:rFonts w:ascii="Trebuchet MS" w:hAnsi="Trebuchet MS" w:cs="Arial"/>
          <w:sz w:val="22"/>
          <w:szCs w:val="22"/>
          <w:lang w:val="ro-RO"/>
        </w:rPr>
        <w:lastRenderedPageBreak/>
        <w:t xml:space="preserve">publicitate sau către </w:t>
      </w:r>
      <w:r w:rsidR="00836406" w:rsidRPr="00F7097C">
        <w:rPr>
          <w:rFonts w:ascii="Trebuchet MS" w:hAnsi="Trebuchet MS" w:cs="Arial"/>
          <w:sz w:val="22"/>
          <w:szCs w:val="22"/>
          <w:lang w:val="ro-RO"/>
        </w:rPr>
        <w:t>web</w:t>
      </w:r>
      <w:r w:rsidRPr="00F7097C">
        <w:rPr>
          <w:rFonts w:ascii="Trebuchet MS" w:hAnsi="Trebuchet MS" w:cs="Arial"/>
          <w:sz w:val="22"/>
          <w:szCs w:val="22"/>
          <w:lang w:val="ro-RO"/>
        </w:rPr>
        <w:t>site-uri partenere, este furnizată doar ca ansamblu de date și nu include nicio informație identificabilă personal despre niciun utilizator individual.</w:t>
      </w:r>
    </w:p>
    <w:p w14:paraId="13A37EC4" w14:textId="77777777" w:rsidR="00EB1CE5" w:rsidRPr="00F7097C" w:rsidRDefault="00EB1CE5" w:rsidP="00ED7144">
      <w:pPr>
        <w:spacing w:after="120"/>
        <w:ind w:firstLine="720"/>
        <w:rPr>
          <w:rFonts w:ascii="Trebuchet MS" w:hAnsi="Trebuchet MS" w:cs="Arial"/>
          <w:sz w:val="22"/>
          <w:szCs w:val="22"/>
          <w:lang w:val="ro-RO"/>
        </w:rPr>
      </w:pPr>
      <w:r w:rsidRPr="00F7097C">
        <w:rPr>
          <w:rFonts w:ascii="Trebuchet MS" w:hAnsi="Trebuchet MS" w:cs="Arial"/>
          <w:sz w:val="22"/>
          <w:szCs w:val="22"/>
          <w:lang w:val="ro-RO"/>
        </w:rPr>
        <w:t>Din păcate, nicio transmisie de date prin intermediul internetului nu poate fi garantată ca fiind 100% sigură. În consecință, în c</w:t>
      </w:r>
      <w:r w:rsidR="00ED7144" w:rsidRPr="00F7097C">
        <w:rPr>
          <w:rFonts w:ascii="Trebuchet MS" w:hAnsi="Trebuchet MS" w:cs="Arial"/>
          <w:sz w:val="22"/>
          <w:szCs w:val="22"/>
          <w:lang w:val="ro-RO"/>
        </w:rPr>
        <w:t>iuda eforturilor noastre de a vă</w:t>
      </w:r>
      <w:r w:rsidRPr="00F7097C">
        <w:rPr>
          <w:rFonts w:ascii="Trebuchet MS" w:hAnsi="Trebuchet MS" w:cs="Arial"/>
          <w:sz w:val="22"/>
          <w:szCs w:val="22"/>
          <w:lang w:val="ro-RO"/>
        </w:rPr>
        <w:t xml:space="preserve"> proteja informația personală, Societatea nu poate asigura sau garanta securitatea informațiilor transmise de dumneavoastră către noi, către și de la serviciile noastre online sau produsele noastre. </w:t>
      </w:r>
    </w:p>
    <w:p w14:paraId="0242F263" w14:textId="77777777" w:rsidR="00EB1CE5" w:rsidRPr="00F7097C" w:rsidRDefault="00ED7144" w:rsidP="00ED7144">
      <w:pPr>
        <w:spacing w:after="120"/>
        <w:ind w:firstLine="720"/>
        <w:rPr>
          <w:rFonts w:ascii="Trebuchet MS" w:hAnsi="Trebuchet MS" w:cs="Arial"/>
          <w:sz w:val="22"/>
          <w:szCs w:val="22"/>
          <w:lang w:val="ro-RO"/>
        </w:rPr>
      </w:pPr>
      <w:r w:rsidRPr="00F7097C">
        <w:rPr>
          <w:rFonts w:ascii="Trebuchet MS" w:hAnsi="Trebuchet MS" w:cs="Arial"/>
          <w:sz w:val="22"/>
          <w:szCs w:val="22"/>
          <w:lang w:val="ro-RO"/>
        </w:rPr>
        <w:t>Totuși, î</w:t>
      </w:r>
      <w:r w:rsidR="00EB1CE5" w:rsidRPr="00F7097C">
        <w:rPr>
          <w:rFonts w:ascii="Trebuchet MS" w:hAnsi="Trebuchet MS" w:cs="Arial"/>
          <w:sz w:val="22"/>
          <w:szCs w:val="22"/>
          <w:lang w:val="ro-RO"/>
        </w:rPr>
        <w:t xml:space="preserve">n momentul în care noi primim informațiile </w:t>
      </w:r>
      <w:r w:rsidRPr="00F7097C">
        <w:rPr>
          <w:rFonts w:ascii="Trebuchet MS" w:hAnsi="Trebuchet MS" w:cs="Arial"/>
          <w:sz w:val="22"/>
          <w:szCs w:val="22"/>
          <w:lang w:val="ro-RO"/>
        </w:rPr>
        <w:t>transmise de dumneavoastră</w:t>
      </w:r>
      <w:r w:rsidR="00EB1CE5" w:rsidRPr="00F7097C">
        <w:rPr>
          <w:rFonts w:ascii="Trebuchet MS" w:hAnsi="Trebuchet MS" w:cs="Arial"/>
          <w:sz w:val="22"/>
          <w:szCs w:val="22"/>
          <w:lang w:val="ro-RO"/>
        </w:rPr>
        <w:t xml:space="preserve"> vă garantăm că vom depune toate eforturile pentru a asigura securitatea acestora în sistemele noastre, conform standardelor de securitate impuse de legislația în vigoare aplicabilă.</w:t>
      </w:r>
    </w:p>
    <w:p w14:paraId="5D596787" w14:textId="77777777" w:rsidR="00EB1CE5" w:rsidRPr="00F7097C" w:rsidRDefault="00EB1CE5" w:rsidP="00ED7144">
      <w:pPr>
        <w:spacing w:after="120"/>
        <w:ind w:firstLine="720"/>
        <w:rPr>
          <w:rFonts w:ascii="Trebuchet MS" w:hAnsi="Trebuchet MS" w:cs="Arial"/>
          <w:sz w:val="22"/>
          <w:szCs w:val="22"/>
          <w:lang w:val="ro-RO"/>
        </w:rPr>
      </w:pPr>
      <w:r w:rsidRPr="00F7097C">
        <w:rPr>
          <w:rFonts w:ascii="Trebuchet MS" w:hAnsi="Trebuchet MS" w:cs="Arial"/>
          <w:sz w:val="22"/>
          <w:szCs w:val="22"/>
          <w:lang w:val="ro-RO"/>
        </w:rPr>
        <w:t>În acest sens am implementat măsuri tehnice și organizatorice adecvate pentru păstrarea confidențialității și securității datelor dumneavoastră cu caracter personal, în conformitate cu procedurile interne cu privire la stocarea, transmiterea și accesarea datelor cu caracter personal. Datele cu caracter personal pot fi păstrate pe sistemele noastre tehnologice sau în format tipărit.</w:t>
      </w:r>
    </w:p>
    <w:p w14:paraId="49E57C4A" w14:textId="23F6D1A0" w:rsidR="00EB1CE5" w:rsidRPr="00F7097C" w:rsidRDefault="00EB1CE5" w:rsidP="00ED7144">
      <w:pPr>
        <w:spacing w:after="120"/>
        <w:ind w:firstLine="720"/>
        <w:rPr>
          <w:rFonts w:ascii="Trebuchet MS" w:hAnsi="Trebuchet MS" w:cs="Arial"/>
          <w:sz w:val="22"/>
          <w:szCs w:val="22"/>
          <w:lang w:val="ro-RO"/>
        </w:rPr>
      </w:pPr>
      <w:r w:rsidRPr="00F7097C">
        <w:rPr>
          <w:rFonts w:ascii="Trebuchet MS" w:hAnsi="Trebuchet MS" w:cs="Arial"/>
          <w:sz w:val="22"/>
          <w:szCs w:val="22"/>
          <w:lang w:val="ro-RO"/>
        </w:rPr>
        <w:t xml:space="preserve">În ceea ce privește securitatea informatică, operațiunile de prelucrare a datelor, inclusiv păstrarea acestora se realizează prin intermediul unor sisteme care asigură securitatea prelucrării, iar operațiunile sunt efectuate de persoane competente, care au fost informate și instruite cu privire la obligațiile privind confidențialitatea datelor cu care iau contact. </w:t>
      </w:r>
    </w:p>
    <w:p w14:paraId="03DDEFFD" w14:textId="77777777" w:rsidR="00ED7144" w:rsidRPr="00F7097C" w:rsidRDefault="00ED7144" w:rsidP="00ED7144">
      <w:pPr>
        <w:spacing w:after="120"/>
        <w:ind w:firstLine="720"/>
        <w:rPr>
          <w:rFonts w:ascii="Trebuchet MS" w:hAnsi="Trebuchet MS" w:cs="Arial"/>
          <w:sz w:val="22"/>
          <w:szCs w:val="22"/>
          <w:highlight w:val="yellow"/>
          <w:lang w:val="ro-RO"/>
        </w:rPr>
      </w:pPr>
    </w:p>
    <w:p w14:paraId="744C6CDD" w14:textId="77777777" w:rsidR="00EB1CE5" w:rsidRPr="0014745C" w:rsidRDefault="00ED7144" w:rsidP="00ED7144">
      <w:pPr>
        <w:spacing w:after="120"/>
        <w:ind w:firstLine="720"/>
        <w:rPr>
          <w:rFonts w:ascii="Trebuchet MS" w:hAnsi="Trebuchet MS" w:cs="Arial"/>
          <w:b/>
          <w:sz w:val="24"/>
          <w:lang w:val="ro-RO"/>
        </w:rPr>
      </w:pPr>
      <w:r w:rsidRPr="0014745C">
        <w:rPr>
          <w:rFonts w:ascii="Trebuchet MS" w:hAnsi="Trebuchet MS" w:cs="Arial"/>
          <w:b/>
          <w:sz w:val="24"/>
          <w:lang w:val="ro-RO"/>
        </w:rPr>
        <w:t>5. Persoanele care au</w:t>
      </w:r>
      <w:r w:rsidR="00EB1CE5" w:rsidRPr="0014745C">
        <w:rPr>
          <w:rFonts w:ascii="Trebuchet MS" w:hAnsi="Trebuchet MS" w:cs="Arial"/>
          <w:b/>
          <w:sz w:val="24"/>
          <w:lang w:val="ro-RO"/>
        </w:rPr>
        <w:t xml:space="preserve"> acces la </w:t>
      </w:r>
      <w:r w:rsidRPr="0014745C">
        <w:rPr>
          <w:rFonts w:ascii="Trebuchet MS" w:hAnsi="Trebuchet MS" w:cs="Arial"/>
          <w:b/>
          <w:sz w:val="24"/>
          <w:lang w:val="ro-RO"/>
        </w:rPr>
        <w:t>informațiile colectate de la dumneavoastră</w:t>
      </w:r>
    </w:p>
    <w:p w14:paraId="32F93DB7" w14:textId="77777777" w:rsidR="00ED7144" w:rsidRPr="00F7097C" w:rsidRDefault="00ED7144" w:rsidP="00ED7144">
      <w:pPr>
        <w:spacing w:after="120"/>
        <w:ind w:firstLine="720"/>
        <w:rPr>
          <w:rFonts w:ascii="Trebuchet MS" w:hAnsi="Trebuchet MS" w:cs="Arial"/>
          <w:sz w:val="22"/>
          <w:szCs w:val="22"/>
          <w:lang w:val="ro-RO"/>
        </w:rPr>
      </w:pPr>
    </w:p>
    <w:p w14:paraId="1EC170D2" w14:textId="77777777" w:rsidR="00EB1CE5" w:rsidRPr="00F7097C" w:rsidRDefault="00EB1CE5" w:rsidP="00ED7144">
      <w:pPr>
        <w:spacing w:after="120"/>
        <w:ind w:firstLine="720"/>
        <w:rPr>
          <w:rFonts w:ascii="Trebuchet MS" w:hAnsi="Trebuchet MS" w:cs="Arial"/>
          <w:sz w:val="22"/>
          <w:szCs w:val="22"/>
          <w:lang w:val="ro-RO"/>
        </w:rPr>
      </w:pPr>
      <w:r w:rsidRPr="00F7097C">
        <w:rPr>
          <w:rFonts w:ascii="Trebuchet MS" w:hAnsi="Trebuchet MS" w:cs="Arial"/>
          <w:sz w:val="22"/>
          <w:szCs w:val="22"/>
          <w:lang w:val="ro-RO"/>
        </w:rPr>
        <w:t xml:space="preserve">Datele dumneavoastră cu caracter personal sunt prelucrate în </w:t>
      </w:r>
      <w:r w:rsidR="00ED7144" w:rsidRPr="00F7097C">
        <w:rPr>
          <w:rFonts w:ascii="Trebuchet MS" w:hAnsi="Trebuchet MS" w:cs="Arial"/>
          <w:sz w:val="22"/>
          <w:szCs w:val="22"/>
          <w:lang w:val="ro-RO"/>
        </w:rPr>
        <w:t>scopurile indicate la punctul 3 de mai sus, intitulat „</w:t>
      </w:r>
      <w:r w:rsidR="00ED7144" w:rsidRPr="00F7097C">
        <w:rPr>
          <w:rFonts w:ascii="Trebuchet MS" w:hAnsi="Trebuchet MS" w:cs="Arial"/>
          <w:b/>
          <w:i/>
          <w:sz w:val="22"/>
          <w:szCs w:val="22"/>
          <w:lang w:val="ro-RO"/>
        </w:rPr>
        <w:t>Datele cu caracter personal colectate și scopul prelucrării</w:t>
      </w:r>
      <w:r w:rsidR="00ED7144" w:rsidRPr="00F7097C">
        <w:rPr>
          <w:rFonts w:ascii="Trebuchet MS" w:hAnsi="Trebuchet MS" w:cs="Arial"/>
          <w:sz w:val="22"/>
          <w:szCs w:val="22"/>
          <w:lang w:val="ro-RO"/>
        </w:rPr>
        <w:t>”</w:t>
      </w:r>
      <w:r w:rsidRPr="00F7097C">
        <w:rPr>
          <w:rFonts w:ascii="Trebuchet MS" w:hAnsi="Trebuchet MS" w:cs="Arial"/>
          <w:sz w:val="22"/>
          <w:szCs w:val="22"/>
          <w:lang w:val="ro-RO"/>
        </w:rPr>
        <w:t>. Prelucrarea se realizează de către societate în mod direct sau prin persoane împuternicite. Prin urmare, alte persoane fizice sau juridice, cu excepția acestora, precum și a unor situații excepționale indicate în cele ce urmează, nu vor avea acces la datele dumneavoastră cu caracter personal.</w:t>
      </w:r>
    </w:p>
    <w:p w14:paraId="7E11EBDF" w14:textId="1EA2A793" w:rsidR="00EB1CE5" w:rsidRPr="00F7097C" w:rsidRDefault="00EB1CE5" w:rsidP="00ED7144">
      <w:pPr>
        <w:spacing w:after="120"/>
        <w:ind w:firstLine="720"/>
        <w:rPr>
          <w:rFonts w:ascii="Trebuchet MS" w:hAnsi="Trebuchet MS" w:cs="Arial"/>
          <w:sz w:val="22"/>
          <w:szCs w:val="22"/>
          <w:lang w:val="ro-RO"/>
        </w:rPr>
      </w:pPr>
      <w:r w:rsidRPr="00F7097C">
        <w:rPr>
          <w:rFonts w:ascii="Trebuchet MS" w:hAnsi="Trebuchet MS" w:cs="Arial"/>
          <w:sz w:val="22"/>
          <w:szCs w:val="22"/>
          <w:lang w:val="ro-RO"/>
        </w:rPr>
        <w:t>Societatea depune toate eforturile și a adoptat măsurile necesare pentru a se asigura că terțe persoane nu au acces la datele dumneavoastră, afară de cazul în care suntem în prezența unei situații de excepție. Astfel, există situații în care accesul la datele dumneavoastră este impus de prevederile legale sau îndeplinirea obiectului de activitate al so</w:t>
      </w:r>
      <w:r w:rsidR="00CC3528" w:rsidRPr="00F7097C">
        <w:rPr>
          <w:rFonts w:ascii="Trebuchet MS" w:hAnsi="Trebuchet MS" w:cs="Arial"/>
          <w:sz w:val="22"/>
          <w:szCs w:val="22"/>
          <w:lang w:val="ro-RO"/>
        </w:rPr>
        <w:t>cietății, ori buna funcționare/ asigurarea mentenanței</w:t>
      </w:r>
      <w:r w:rsidRPr="00F7097C">
        <w:rPr>
          <w:rFonts w:ascii="Trebuchet MS" w:hAnsi="Trebuchet MS" w:cs="Arial"/>
          <w:sz w:val="22"/>
          <w:szCs w:val="22"/>
          <w:lang w:val="ro-RO"/>
        </w:rPr>
        <w:t xml:space="preserve"> </w:t>
      </w:r>
      <w:r w:rsidR="0014745C">
        <w:rPr>
          <w:rFonts w:ascii="Trebuchet MS" w:hAnsi="Trebuchet MS" w:cs="Arial"/>
          <w:sz w:val="22"/>
          <w:szCs w:val="22"/>
          <w:lang w:val="ro-RO"/>
        </w:rPr>
        <w:t>web</w:t>
      </w:r>
      <w:r w:rsidRPr="00F7097C">
        <w:rPr>
          <w:rFonts w:ascii="Trebuchet MS" w:hAnsi="Trebuchet MS" w:cs="Arial"/>
          <w:sz w:val="22"/>
          <w:szCs w:val="22"/>
          <w:lang w:val="ro-RO"/>
        </w:rPr>
        <w:t>site-ului.</w:t>
      </w:r>
    </w:p>
    <w:p w14:paraId="1092C413" w14:textId="77777777" w:rsidR="00EB1CE5" w:rsidRPr="00F7097C" w:rsidRDefault="00EB1CE5" w:rsidP="00ED7144">
      <w:pPr>
        <w:spacing w:after="120"/>
        <w:ind w:firstLine="720"/>
        <w:rPr>
          <w:rFonts w:ascii="Trebuchet MS" w:hAnsi="Trebuchet MS" w:cs="Arial"/>
          <w:sz w:val="22"/>
          <w:szCs w:val="22"/>
          <w:lang w:val="ro-RO"/>
        </w:rPr>
      </w:pPr>
      <w:r w:rsidRPr="00F7097C">
        <w:rPr>
          <w:rFonts w:ascii="Trebuchet MS" w:hAnsi="Trebuchet MS" w:cs="Arial"/>
          <w:sz w:val="22"/>
          <w:szCs w:val="22"/>
          <w:lang w:val="ro-RO"/>
        </w:rPr>
        <w:t>Prin urmare, în anumite circumstanțe, este posibil să divulgăm anumite date cu caracter personal:</w:t>
      </w:r>
    </w:p>
    <w:p w14:paraId="6978BC54" w14:textId="3FCC3C6B" w:rsidR="00EB1CE5" w:rsidRPr="00F7097C" w:rsidRDefault="00CC3528" w:rsidP="00ED7144">
      <w:pPr>
        <w:spacing w:after="120"/>
        <w:ind w:firstLine="720"/>
        <w:rPr>
          <w:rFonts w:ascii="Trebuchet MS" w:hAnsi="Trebuchet MS" w:cs="Arial"/>
          <w:sz w:val="22"/>
          <w:szCs w:val="22"/>
          <w:lang w:val="ro-RO"/>
        </w:rPr>
      </w:pPr>
      <w:r w:rsidRPr="00F7097C">
        <w:rPr>
          <w:rFonts w:ascii="Trebuchet MS" w:hAnsi="Trebuchet MS" w:cs="Arial"/>
          <w:sz w:val="22"/>
          <w:szCs w:val="22"/>
          <w:lang w:val="ro-RO"/>
        </w:rPr>
        <w:t xml:space="preserve">• </w:t>
      </w:r>
      <w:r w:rsidR="00EB1CE5" w:rsidRPr="00F7097C">
        <w:rPr>
          <w:rFonts w:ascii="Trebuchet MS" w:hAnsi="Trebuchet MS" w:cs="Arial"/>
          <w:sz w:val="22"/>
          <w:szCs w:val="22"/>
          <w:lang w:val="ro-RO"/>
        </w:rPr>
        <w:t xml:space="preserve">persoanelor care, în baza unui contract, asigură mentenanța </w:t>
      </w:r>
      <w:r w:rsidR="0014745C">
        <w:rPr>
          <w:rFonts w:ascii="Trebuchet MS" w:hAnsi="Trebuchet MS" w:cs="Arial"/>
          <w:sz w:val="22"/>
          <w:szCs w:val="22"/>
          <w:lang w:val="ro-RO"/>
        </w:rPr>
        <w:t>web</w:t>
      </w:r>
      <w:r w:rsidR="00EB1CE5" w:rsidRPr="00F7097C">
        <w:rPr>
          <w:rFonts w:ascii="Trebuchet MS" w:hAnsi="Trebuchet MS" w:cs="Arial"/>
          <w:sz w:val="22"/>
          <w:szCs w:val="22"/>
          <w:lang w:val="ro-RO"/>
        </w:rPr>
        <w:t>site-ului;</w:t>
      </w:r>
    </w:p>
    <w:p w14:paraId="57DDE1E5" w14:textId="1936B349" w:rsidR="00EB1CE5" w:rsidRPr="00F7097C" w:rsidRDefault="00CC3528" w:rsidP="00ED7144">
      <w:pPr>
        <w:spacing w:after="120"/>
        <w:ind w:firstLine="720"/>
        <w:rPr>
          <w:rFonts w:ascii="Trebuchet MS" w:hAnsi="Trebuchet MS" w:cs="Arial"/>
          <w:sz w:val="22"/>
          <w:szCs w:val="22"/>
          <w:lang w:val="ro-RO"/>
        </w:rPr>
      </w:pPr>
      <w:r w:rsidRPr="00F7097C">
        <w:rPr>
          <w:rFonts w:ascii="Trebuchet MS" w:hAnsi="Trebuchet MS" w:cs="Arial"/>
          <w:sz w:val="22"/>
          <w:szCs w:val="22"/>
          <w:lang w:val="ro-RO"/>
        </w:rPr>
        <w:t xml:space="preserve">• </w:t>
      </w:r>
      <w:r w:rsidR="00EB1CE5" w:rsidRPr="00F7097C">
        <w:rPr>
          <w:rFonts w:ascii="Trebuchet MS" w:hAnsi="Trebuchet MS" w:cs="Arial"/>
          <w:sz w:val="22"/>
          <w:szCs w:val="22"/>
          <w:lang w:val="ro-RO"/>
        </w:rPr>
        <w:t>unor consultați externi (de exemplu</w:t>
      </w:r>
      <w:r w:rsidR="0014745C">
        <w:rPr>
          <w:rFonts w:ascii="Trebuchet MS" w:hAnsi="Trebuchet MS" w:cs="Arial"/>
          <w:sz w:val="22"/>
          <w:szCs w:val="22"/>
          <w:lang w:val="ro-RO"/>
        </w:rPr>
        <w:t>,</w:t>
      </w:r>
      <w:r w:rsidR="00EB1CE5" w:rsidRPr="00F7097C">
        <w:rPr>
          <w:rFonts w:ascii="Trebuchet MS" w:hAnsi="Trebuchet MS" w:cs="Arial"/>
          <w:sz w:val="22"/>
          <w:szCs w:val="22"/>
          <w:lang w:val="ro-RO"/>
        </w:rPr>
        <w:t xml:space="preserve"> auditori sau  avocați);</w:t>
      </w:r>
    </w:p>
    <w:p w14:paraId="762FDFEF" w14:textId="77777777" w:rsidR="00EB1CE5" w:rsidRPr="00F7097C" w:rsidRDefault="00CC3528" w:rsidP="00ED7144">
      <w:pPr>
        <w:spacing w:after="120"/>
        <w:ind w:firstLine="720"/>
        <w:rPr>
          <w:rFonts w:ascii="Trebuchet MS" w:hAnsi="Trebuchet MS" w:cs="Arial"/>
          <w:sz w:val="22"/>
          <w:szCs w:val="22"/>
          <w:lang w:val="ro-RO"/>
        </w:rPr>
      </w:pPr>
      <w:r w:rsidRPr="00F7097C">
        <w:rPr>
          <w:rFonts w:ascii="Trebuchet MS" w:hAnsi="Trebuchet MS" w:cs="Arial"/>
          <w:sz w:val="22"/>
          <w:szCs w:val="22"/>
          <w:lang w:val="ro-RO"/>
        </w:rPr>
        <w:t xml:space="preserve">• </w:t>
      </w:r>
      <w:r w:rsidR="00EB1CE5" w:rsidRPr="00F7097C">
        <w:rPr>
          <w:rFonts w:ascii="Trebuchet MS" w:hAnsi="Trebuchet MS" w:cs="Arial"/>
          <w:sz w:val="22"/>
          <w:szCs w:val="22"/>
          <w:lang w:val="ro-RO"/>
        </w:rPr>
        <w:t>autorități</w:t>
      </w:r>
      <w:r w:rsidRPr="00F7097C">
        <w:rPr>
          <w:rFonts w:ascii="Trebuchet MS" w:hAnsi="Trebuchet MS" w:cs="Arial"/>
          <w:sz w:val="22"/>
          <w:szCs w:val="22"/>
          <w:lang w:val="ro-RO"/>
        </w:rPr>
        <w:t>lor</w:t>
      </w:r>
      <w:r w:rsidR="00EB1CE5" w:rsidRPr="00F7097C">
        <w:rPr>
          <w:rFonts w:ascii="Trebuchet MS" w:hAnsi="Trebuchet MS" w:cs="Arial"/>
          <w:sz w:val="22"/>
          <w:szCs w:val="22"/>
          <w:lang w:val="ro-RO"/>
        </w:rPr>
        <w:t xml:space="preserve"> sau instituții</w:t>
      </w:r>
      <w:r w:rsidRPr="00F7097C">
        <w:rPr>
          <w:rFonts w:ascii="Trebuchet MS" w:hAnsi="Trebuchet MS" w:cs="Arial"/>
          <w:sz w:val="22"/>
          <w:szCs w:val="22"/>
          <w:lang w:val="ro-RO"/>
        </w:rPr>
        <w:t>lor</w:t>
      </w:r>
      <w:r w:rsidR="00EB1CE5" w:rsidRPr="00F7097C">
        <w:rPr>
          <w:rFonts w:ascii="Trebuchet MS" w:hAnsi="Trebuchet MS" w:cs="Arial"/>
          <w:sz w:val="22"/>
          <w:szCs w:val="22"/>
          <w:lang w:val="ro-RO"/>
        </w:rPr>
        <w:t xml:space="preserve"> publice;</w:t>
      </w:r>
    </w:p>
    <w:p w14:paraId="25AEDA8C" w14:textId="77777777" w:rsidR="00EB1CE5" w:rsidRPr="00F7097C" w:rsidRDefault="00CC3528" w:rsidP="00ED7144">
      <w:pPr>
        <w:spacing w:after="120"/>
        <w:ind w:firstLine="720"/>
        <w:rPr>
          <w:rFonts w:ascii="Trebuchet MS" w:hAnsi="Trebuchet MS" w:cs="Arial"/>
          <w:sz w:val="22"/>
          <w:szCs w:val="22"/>
          <w:lang w:val="ro-RO"/>
        </w:rPr>
      </w:pPr>
      <w:r w:rsidRPr="00F7097C">
        <w:rPr>
          <w:rFonts w:ascii="Trebuchet MS" w:hAnsi="Trebuchet MS" w:cs="Arial"/>
          <w:sz w:val="22"/>
          <w:szCs w:val="22"/>
          <w:lang w:val="ro-RO"/>
        </w:rPr>
        <w:t xml:space="preserve">• </w:t>
      </w:r>
      <w:r w:rsidR="00EB1CE5" w:rsidRPr="00F7097C">
        <w:rPr>
          <w:rFonts w:ascii="Trebuchet MS" w:hAnsi="Trebuchet MS" w:cs="Arial"/>
          <w:sz w:val="22"/>
          <w:szCs w:val="22"/>
          <w:lang w:val="ro-RO"/>
        </w:rPr>
        <w:t>altor persoane fizice sau juridice care contribuie la sau asigură îndeplinirea obiectului de activitate al Societății.</w:t>
      </w:r>
    </w:p>
    <w:p w14:paraId="4002F71D" w14:textId="6288A5E6" w:rsidR="00EB1CE5" w:rsidRDefault="00EB1CE5" w:rsidP="00ED7144">
      <w:pPr>
        <w:spacing w:after="120"/>
        <w:ind w:firstLine="720"/>
        <w:rPr>
          <w:rFonts w:ascii="Trebuchet MS" w:hAnsi="Trebuchet MS" w:cs="Arial"/>
          <w:sz w:val="22"/>
          <w:szCs w:val="22"/>
          <w:highlight w:val="yellow"/>
          <w:lang w:val="ro-RO"/>
        </w:rPr>
      </w:pPr>
    </w:p>
    <w:p w14:paraId="2F51531B" w14:textId="5DEDF186" w:rsidR="0014745C" w:rsidRDefault="0014745C" w:rsidP="00ED7144">
      <w:pPr>
        <w:spacing w:after="120"/>
        <w:ind w:firstLine="720"/>
        <w:rPr>
          <w:rFonts w:ascii="Trebuchet MS" w:hAnsi="Trebuchet MS" w:cs="Arial"/>
          <w:sz w:val="22"/>
          <w:szCs w:val="22"/>
          <w:highlight w:val="yellow"/>
          <w:lang w:val="ro-RO"/>
        </w:rPr>
      </w:pPr>
    </w:p>
    <w:p w14:paraId="0C577CCC" w14:textId="77777777" w:rsidR="0014745C" w:rsidRPr="00F7097C" w:rsidRDefault="0014745C" w:rsidP="00ED7144">
      <w:pPr>
        <w:spacing w:after="120"/>
        <w:ind w:firstLine="720"/>
        <w:rPr>
          <w:rFonts w:ascii="Trebuchet MS" w:hAnsi="Trebuchet MS" w:cs="Arial"/>
          <w:sz w:val="22"/>
          <w:szCs w:val="22"/>
          <w:highlight w:val="yellow"/>
          <w:lang w:val="ro-RO"/>
        </w:rPr>
      </w:pPr>
    </w:p>
    <w:p w14:paraId="4CCEED99" w14:textId="77777777" w:rsidR="00EB1CE5" w:rsidRPr="0014745C" w:rsidRDefault="00CC3528" w:rsidP="00ED7144">
      <w:pPr>
        <w:spacing w:after="120"/>
        <w:ind w:firstLine="720"/>
        <w:rPr>
          <w:rFonts w:ascii="Trebuchet MS" w:hAnsi="Trebuchet MS" w:cs="Arial"/>
          <w:b/>
          <w:sz w:val="24"/>
          <w:lang w:val="ro-RO"/>
        </w:rPr>
      </w:pPr>
      <w:r w:rsidRPr="0014745C">
        <w:rPr>
          <w:rFonts w:ascii="Trebuchet MS" w:hAnsi="Trebuchet MS" w:cs="Arial"/>
          <w:b/>
          <w:sz w:val="24"/>
          <w:lang w:val="ro-RO"/>
        </w:rPr>
        <w:lastRenderedPageBreak/>
        <w:t xml:space="preserve">6. </w:t>
      </w:r>
      <w:r w:rsidR="00EB1CE5" w:rsidRPr="0014745C">
        <w:rPr>
          <w:rFonts w:ascii="Trebuchet MS" w:hAnsi="Trebuchet MS" w:cs="Arial"/>
          <w:b/>
          <w:sz w:val="24"/>
          <w:lang w:val="ro-RO"/>
        </w:rPr>
        <w:t>Transferul de date în afara UE sau SEE</w:t>
      </w:r>
    </w:p>
    <w:p w14:paraId="397DED29" w14:textId="77777777" w:rsidR="00CC3528" w:rsidRPr="00F7097C" w:rsidRDefault="00CC3528" w:rsidP="00ED7144">
      <w:pPr>
        <w:spacing w:after="120"/>
        <w:ind w:firstLine="720"/>
        <w:rPr>
          <w:rFonts w:ascii="Trebuchet MS" w:hAnsi="Trebuchet MS" w:cs="Arial"/>
          <w:b/>
          <w:sz w:val="22"/>
          <w:szCs w:val="22"/>
          <w:lang w:val="ro-RO"/>
        </w:rPr>
      </w:pPr>
    </w:p>
    <w:p w14:paraId="2F000AEC" w14:textId="77777777" w:rsidR="004E6318" w:rsidRPr="00F7097C" w:rsidRDefault="004E6318" w:rsidP="004E6318">
      <w:pPr>
        <w:spacing w:after="120"/>
        <w:ind w:firstLine="720"/>
        <w:rPr>
          <w:rFonts w:ascii="Trebuchet MS" w:hAnsi="Trebuchet MS" w:cs="Arial"/>
          <w:sz w:val="22"/>
          <w:szCs w:val="22"/>
          <w:lang w:val="ro-RO"/>
        </w:rPr>
      </w:pPr>
      <w:r w:rsidRPr="00F7097C">
        <w:rPr>
          <w:rFonts w:ascii="Trebuchet MS" w:hAnsi="Trebuchet MS" w:cs="Arial"/>
          <w:sz w:val="22"/>
          <w:szCs w:val="22"/>
          <w:lang w:val="ro-RO"/>
        </w:rPr>
        <w:t>În prezent, stocăm și prelucrăm datele dvs. cu caracter personal pe teritoriul României.</w:t>
      </w:r>
    </w:p>
    <w:p w14:paraId="2FAFCF16" w14:textId="77777777" w:rsidR="00EB1CE5" w:rsidRPr="00F7097C" w:rsidRDefault="00EB1CE5" w:rsidP="00ED7144">
      <w:pPr>
        <w:spacing w:after="120"/>
        <w:ind w:firstLine="720"/>
        <w:rPr>
          <w:rFonts w:ascii="Trebuchet MS" w:hAnsi="Trebuchet MS" w:cs="Arial"/>
          <w:sz w:val="22"/>
          <w:szCs w:val="22"/>
          <w:lang w:val="ro-RO"/>
        </w:rPr>
      </w:pPr>
      <w:commentRangeStart w:id="7"/>
      <w:r w:rsidRPr="00F7097C">
        <w:rPr>
          <w:rFonts w:ascii="Trebuchet MS" w:hAnsi="Trebuchet MS" w:cs="Arial"/>
          <w:sz w:val="22"/>
          <w:szCs w:val="22"/>
          <w:lang w:val="ro-RO"/>
        </w:rPr>
        <w:t>Societatea nu dezvăluie și nu transferă datele cu caracter personal pe care le colectează de la dumneavoastră către state terțe din afara Uniunii Europene sau a Spațiului Economic European.</w:t>
      </w:r>
      <w:commentRangeEnd w:id="7"/>
      <w:r w:rsidR="0014745C">
        <w:rPr>
          <w:rStyle w:val="CommentReference"/>
        </w:rPr>
        <w:commentReference w:id="7"/>
      </w:r>
    </w:p>
    <w:p w14:paraId="06A8402F" w14:textId="77777777" w:rsidR="00CC3528" w:rsidRPr="00F7097C" w:rsidRDefault="00CC3528" w:rsidP="00ED7144">
      <w:pPr>
        <w:spacing w:after="120"/>
        <w:ind w:firstLine="720"/>
        <w:rPr>
          <w:rFonts w:ascii="Trebuchet MS" w:hAnsi="Trebuchet MS" w:cs="Arial"/>
          <w:sz w:val="22"/>
          <w:szCs w:val="22"/>
          <w:highlight w:val="yellow"/>
          <w:lang w:val="ro-RO"/>
        </w:rPr>
      </w:pPr>
    </w:p>
    <w:p w14:paraId="7FB2FF98" w14:textId="77777777" w:rsidR="00EB1CE5" w:rsidRPr="0014745C" w:rsidRDefault="00CC3528" w:rsidP="00ED7144">
      <w:pPr>
        <w:spacing w:after="120"/>
        <w:ind w:firstLine="720"/>
        <w:rPr>
          <w:rFonts w:ascii="Trebuchet MS" w:hAnsi="Trebuchet MS" w:cs="Arial"/>
          <w:b/>
          <w:sz w:val="24"/>
          <w:lang w:val="ro-RO"/>
        </w:rPr>
      </w:pPr>
      <w:r w:rsidRPr="0014745C">
        <w:rPr>
          <w:rFonts w:ascii="Trebuchet MS" w:hAnsi="Trebuchet MS" w:cs="Arial"/>
          <w:b/>
          <w:sz w:val="24"/>
          <w:lang w:val="ro-RO"/>
        </w:rPr>
        <w:t xml:space="preserve">7. </w:t>
      </w:r>
      <w:r w:rsidR="00EB1CE5" w:rsidRPr="0014745C">
        <w:rPr>
          <w:rFonts w:ascii="Trebuchet MS" w:hAnsi="Trebuchet MS" w:cs="Arial"/>
          <w:b/>
          <w:sz w:val="24"/>
          <w:lang w:val="ro-RO"/>
        </w:rPr>
        <w:t>Perioada de retenție a informațiilor colectate</w:t>
      </w:r>
    </w:p>
    <w:p w14:paraId="11047716" w14:textId="77777777" w:rsidR="00CC3528" w:rsidRPr="00F7097C" w:rsidRDefault="00CC3528" w:rsidP="00ED7144">
      <w:pPr>
        <w:spacing w:after="120"/>
        <w:ind w:firstLine="720"/>
        <w:rPr>
          <w:rFonts w:ascii="Trebuchet MS" w:hAnsi="Trebuchet MS" w:cs="Arial"/>
          <w:b/>
          <w:sz w:val="22"/>
          <w:szCs w:val="22"/>
          <w:lang w:val="ro-RO"/>
        </w:rPr>
      </w:pPr>
    </w:p>
    <w:p w14:paraId="73594D0C" w14:textId="3837331A" w:rsidR="00EB1CE5" w:rsidRPr="00F7097C" w:rsidRDefault="00EB1CE5" w:rsidP="00ED7144">
      <w:pPr>
        <w:spacing w:after="120"/>
        <w:ind w:firstLine="720"/>
        <w:rPr>
          <w:rFonts w:ascii="Trebuchet MS" w:hAnsi="Trebuchet MS" w:cs="Arial"/>
          <w:sz w:val="22"/>
          <w:szCs w:val="22"/>
          <w:lang w:val="ro-RO"/>
        </w:rPr>
      </w:pPr>
      <w:r w:rsidRPr="00F7097C">
        <w:rPr>
          <w:rFonts w:ascii="Trebuchet MS" w:hAnsi="Trebuchet MS" w:cs="Arial"/>
          <w:sz w:val="22"/>
          <w:szCs w:val="22"/>
          <w:lang w:val="ro-RO"/>
        </w:rPr>
        <w:t>Datele cu caracter personal furnizate de dumneavoastră vor fi prelucrate pe perioada</w:t>
      </w:r>
      <w:r w:rsidR="00FF497E" w:rsidRPr="00F7097C">
        <w:rPr>
          <w:rFonts w:ascii="Trebuchet MS" w:hAnsi="Trebuchet MS" w:cs="Arial"/>
          <w:sz w:val="22"/>
          <w:szCs w:val="22"/>
          <w:lang w:val="ro-RO"/>
        </w:rPr>
        <w:t xml:space="preserve"> cât accesați website-ul nostru și, dacă veți intra cu societatea noastră într-o relație contractuală, pe perioada</w:t>
      </w:r>
      <w:r w:rsidRPr="00F7097C">
        <w:rPr>
          <w:rFonts w:ascii="Trebuchet MS" w:hAnsi="Trebuchet MS" w:cs="Arial"/>
          <w:sz w:val="22"/>
          <w:szCs w:val="22"/>
          <w:lang w:val="ro-RO"/>
        </w:rPr>
        <w:t xml:space="preserve"> raporturilor noastre co</w:t>
      </w:r>
      <w:r w:rsidR="00CC3528" w:rsidRPr="00F7097C">
        <w:rPr>
          <w:rFonts w:ascii="Trebuchet MS" w:hAnsi="Trebuchet MS" w:cs="Arial"/>
          <w:sz w:val="22"/>
          <w:szCs w:val="22"/>
          <w:lang w:val="ro-RO"/>
        </w:rPr>
        <w:t>ntractuale</w:t>
      </w:r>
      <w:r w:rsidR="00FF497E" w:rsidRPr="00F7097C">
        <w:rPr>
          <w:rFonts w:ascii="Trebuchet MS" w:hAnsi="Trebuchet MS" w:cs="Arial"/>
          <w:sz w:val="22"/>
          <w:szCs w:val="22"/>
          <w:lang w:val="ro-RO"/>
        </w:rPr>
        <w:t xml:space="preserve">, </w:t>
      </w:r>
      <w:commentRangeStart w:id="8"/>
      <w:r w:rsidR="00FF497E" w:rsidRPr="00F7097C">
        <w:rPr>
          <w:rFonts w:ascii="Trebuchet MS" w:hAnsi="Trebuchet MS" w:cs="Arial"/>
          <w:sz w:val="22"/>
          <w:szCs w:val="22"/>
          <w:lang w:val="ro-RO"/>
        </w:rPr>
        <w:t>precum și o perioadă adițională de 10 ani după încetarea contractului</w:t>
      </w:r>
      <w:commentRangeEnd w:id="8"/>
      <w:r w:rsidR="0014745C">
        <w:rPr>
          <w:rStyle w:val="CommentReference"/>
        </w:rPr>
        <w:commentReference w:id="8"/>
      </w:r>
      <w:r w:rsidR="00FF497E" w:rsidRPr="00F7097C">
        <w:rPr>
          <w:rFonts w:ascii="Trebuchet MS" w:hAnsi="Trebuchet MS" w:cs="Arial"/>
          <w:sz w:val="22"/>
          <w:szCs w:val="22"/>
          <w:lang w:val="ro-RO"/>
        </w:rPr>
        <w:t>. Î</w:t>
      </w:r>
      <w:r w:rsidRPr="00F7097C">
        <w:rPr>
          <w:rFonts w:ascii="Trebuchet MS" w:hAnsi="Trebuchet MS" w:cs="Arial"/>
          <w:sz w:val="22"/>
          <w:szCs w:val="22"/>
          <w:lang w:val="ro-RO"/>
        </w:rPr>
        <w:t>n cazul în care dispozițiile legale ne obligă la păstrarea datelor pe un anumit interval de timp,</w:t>
      </w:r>
      <w:r w:rsidR="00FF497E" w:rsidRPr="00F7097C">
        <w:rPr>
          <w:rFonts w:ascii="Trebuchet MS" w:hAnsi="Trebuchet MS" w:cs="Arial"/>
          <w:sz w:val="22"/>
          <w:szCs w:val="22"/>
          <w:lang w:val="ro-RO"/>
        </w:rPr>
        <w:t xml:space="preserve"> datele dvs. cu caracter personal vor fi stocate</w:t>
      </w:r>
      <w:r w:rsidRPr="00F7097C">
        <w:rPr>
          <w:rFonts w:ascii="Trebuchet MS" w:hAnsi="Trebuchet MS" w:cs="Arial"/>
          <w:sz w:val="22"/>
          <w:szCs w:val="22"/>
          <w:lang w:val="ro-RO"/>
        </w:rPr>
        <w:t xml:space="preserve"> pe durata acestui interval (ex. actele contabile se păstrează potrivit legii contabilității pentru o perioadă de 10 ani). Dacă datele cu caracter personal nu ne mai sunt necesare pentru a ne respecta obligațiile contractuale sau dispozițiile legale, aceste date vor fi șterse în mod periodic.</w:t>
      </w:r>
    </w:p>
    <w:p w14:paraId="5BD5E7AF" w14:textId="2ADDC4FA" w:rsidR="00350F7C" w:rsidRPr="00F7097C" w:rsidRDefault="00350F7C" w:rsidP="00ED7144">
      <w:pPr>
        <w:spacing w:after="120"/>
        <w:ind w:firstLine="720"/>
        <w:rPr>
          <w:rFonts w:ascii="Trebuchet MS" w:hAnsi="Trebuchet MS" w:cs="Arial"/>
          <w:sz w:val="22"/>
          <w:szCs w:val="22"/>
          <w:lang w:val="ro-RO"/>
        </w:rPr>
      </w:pPr>
      <w:commentRangeStart w:id="9"/>
      <w:r w:rsidRPr="00FB716F">
        <w:rPr>
          <w:rFonts w:ascii="Trebuchet MS" w:hAnsi="Trebuchet MS" w:cs="Arial"/>
          <w:sz w:val="22"/>
          <w:szCs w:val="22"/>
          <w:highlight w:val="yellow"/>
          <w:lang w:val="ro-RO"/>
        </w:rPr>
        <w:t>În cazul în care vă abonați la newsletter-urile noastre, vom păstra numele, prenumele și datele dvs. de contact pe toată perioada în care sunteți abonați pentru a vă putea furniza informații periodice despre activitățile noastre.</w:t>
      </w:r>
      <w:commentRangeEnd w:id="9"/>
      <w:r w:rsidR="00FB716F">
        <w:rPr>
          <w:rStyle w:val="CommentReference"/>
        </w:rPr>
        <w:commentReference w:id="9"/>
      </w:r>
    </w:p>
    <w:p w14:paraId="7F638A62" w14:textId="77777777" w:rsidR="00350F7C" w:rsidRPr="00F7097C" w:rsidRDefault="00350F7C" w:rsidP="00ED7144">
      <w:pPr>
        <w:spacing w:after="120"/>
        <w:ind w:firstLine="720"/>
        <w:rPr>
          <w:rFonts w:ascii="Trebuchet MS" w:hAnsi="Trebuchet MS" w:cs="Arial"/>
          <w:b/>
          <w:sz w:val="22"/>
          <w:szCs w:val="22"/>
          <w:lang w:val="ro-RO"/>
        </w:rPr>
      </w:pPr>
    </w:p>
    <w:p w14:paraId="12CCA221" w14:textId="2D3C5A5E" w:rsidR="00EB1CE5" w:rsidRPr="00FB716F" w:rsidRDefault="003F672F" w:rsidP="00ED7144">
      <w:pPr>
        <w:spacing w:after="120"/>
        <w:ind w:firstLine="720"/>
        <w:rPr>
          <w:rFonts w:ascii="Trebuchet MS" w:hAnsi="Trebuchet MS" w:cs="Arial"/>
          <w:b/>
          <w:sz w:val="24"/>
          <w:lang w:val="ro-RO"/>
        </w:rPr>
      </w:pPr>
      <w:r w:rsidRPr="00FB716F">
        <w:rPr>
          <w:rFonts w:ascii="Trebuchet MS" w:hAnsi="Trebuchet MS" w:cs="Arial"/>
          <w:b/>
          <w:sz w:val="24"/>
          <w:lang w:val="ro-RO"/>
        </w:rPr>
        <w:t xml:space="preserve">8. </w:t>
      </w:r>
      <w:r w:rsidR="00EB1CE5" w:rsidRPr="00FB716F">
        <w:rPr>
          <w:rFonts w:ascii="Trebuchet MS" w:hAnsi="Trebuchet MS" w:cs="Arial"/>
          <w:b/>
          <w:sz w:val="24"/>
          <w:lang w:val="ro-RO"/>
        </w:rPr>
        <w:t>Drepturile dumneavoastră în calitate de persoane vizate</w:t>
      </w:r>
    </w:p>
    <w:p w14:paraId="4F7491F8" w14:textId="77777777" w:rsidR="003F672F" w:rsidRPr="00F7097C" w:rsidRDefault="003F672F" w:rsidP="00ED7144">
      <w:pPr>
        <w:spacing w:after="120"/>
        <w:ind w:firstLine="720"/>
        <w:rPr>
          <w:rFonts w:ascii="Trebuchet MS" w:hAnsi="Trebuchet MS" w:cs="Arial"/>
          <w:b/>
          <w:sz w:val="22"/>
          <w:szCs w:val="22"/>
          <w:lang w:val="ro-RO"/>
        </w:rPr>
      </w:pPr>
    </w:p>
    <w:p w14:paraId="4610C9F5" w14:textId="789EBF1F" w:rsidR="00EB1CE5" w:rsidRPr="00F7097C" w:rsidRDefault="00EB1CE5" w:rsidP="00ED7144">
      <w:pPr>
        <w:spacing w:after="120"/>
        <w:ind w:firstLine="720"/>
        <w:rPr>
          <w:rFonts w:ascii="Trebuchet MS" w:hAnsi="Trebuchet MS" w:cs="Arial"/>
          <w:sz w:val="22"/>
          <w:szCs w:val="22"/>
          <w:lang w:val="ro-RO"/>
        </w:rPr>
      </w:pPr>
      <w:r w:rsidRPr="00F7097C">
        <w:rPr>
          <w:rFonts w:ascii="Trebuchet MS" w:hAnsi="Trebuchet MS" w:cs="Arial"/>
          <w:sz w:val="22"/>
          <w:szCs w:val="22"/>
          <w:lang w:val="ro-RO"/>
        </w:rPr>
        <w:t>În conformitate cu art. 15 din</w:t>
      </w:r>
      <w:r w:rsidR="00FB716F">
        <w:rPr>
          <w:rFonts w:ascii="Trebuchet MS" w:hAnsi="Trebuchet MS" w:cs="Arial"/>
          <w:sz w:val="22"/>
          <w:szCs w:val="22"/>
          <w:lang w:val="ro-RO"/>
        </w:rPr>
        <w:t xml:space="preserve"> </w:t>
      </w:r>
      <w:commentRangeStart w:id="10"/>
      <w:r w:rsidR="00FB716F" w:rsidRPr="00F7097C">
        <w:rPr>
          <w:rFonts w:ascii="Trebuchet MS" w:hAnsi="Trebuchet MS"/>
          <w:sz w:val="22"/>
          <w:szCs w:val="22"/>
        </w:rPr>
        <w:fldChar w:fldCharType="begin"/>
      </w:r>
      <w:r w:rsidR="00FB716F" w:rsidRPr="00F7097C">
        <w:rPr>
          <w:rFonts w:ascii="Trebuchet MS" w:hAnsi="Trebuchet MS"/>
          <w:sz w:val="22"/>
          <w:szCs w:val="22"/>
        </w:rPr>
        <w:instrText xml:space="preserve"> HYPERLINK "https://eur-lex.europa.eu/legal-content/RO/TXT/HTML/?uri=CELEX:32016R0679&amp;from=EN" \l "d1e1386-1-1" </w:instrText>
      </w:r>
      <w:r w:rsidR="00FB716F" w:rsidRPr="00F7097C">
        <w:rPr>
          <w:rFonts w:ascii="Trebuchet MS" w:hAnsi="Trebuchet MS"/>
          <w:sz w:val="22"/>
          <w:szCs w:val="22"/>
        </w:rPr>
      </w:r>
      <w:r w:rsidR="00FB716F" w:rsidRPr="00F7097C">
        <w:rPr>
          <w:rFonts w:ascii="Trebuchet MS" w:hAnsi="Trebuchet MS"/>
          <w:sz w:val="22"/>
          <w:szCs w:val="22"/>
        </w:rPr>
        <w:fldChar w:fldCharType="separate"/>
      </w:r>
      <w:r w:rsidR="00FB716F" w:rsidRPr="00F7097C">
        <w:rPr>
          <w:rStyle w:val="Hyperlink"/>
          <w:rFonts w:ascii="Trebuchet MS" w:hAnsi="Trebuchet MS" w:cs="Arial"/>
          <w:b/>
          <w:sz w:val="22"/>
          <w:szCs w:val="22"/>
          <w:lang w:val="ro-RO"/>
        </w:rPr>
        <w:t>Regulamentul (UE) nr. 2016/679</w:t>
      </w:r>
      <w:r w:rsidR="00FB716F" w:rsidRPr="00F7097C">
        <w:rPr>
          <w:rStyle w:val="Hyperlink"/>
          <w:rFonts w:ascii="Trebuchet MS" w:hAnsi="Trebuchet MS"/>
          <w:sz w:val="22"/>
          <w:szCs w:val="22"/>
        </w:rPr>
        <w:fldChar w:fldCharType="end"/>
      </w:r>
      <w:commentRangeEnd w:id="10"/>
      <w:r w:rsidR="00FB716F" w:rsidRPr="00F7097C">
        <w:rPr>
          <w:rStyle w:val="CommentReference"/>
          <w:rFonts w:ascii="Trebuchet MS" w:hAnsi="Trebuchet MS"/>
          <w:sz w:val="22"/>
          <w:szCs w:val="22"/>
        </w:rPr>
        <w:commentReference w:id="10"/>
      </w:r>
      <w:r w:rsidR="00FB716F">
        <w:rPr>
          <w:rFonts w:ascii="Trebuchet MS" w:hAnsi="Trebuchet MS" w:cs="Arial"/>
          <w:sz w:val="22"/>
          <w:szCs w:val="22"/>
          <w:lang w:val="ro-RO"/>
        </w:rPr>
        <w:t xml:space="preserve"> (Regulamentul GDPR) </w:t>
      </w:r>
      <w:r w:rsidRPr="00F7097C">
        <w:rPr>
          <w:rFonts w:ascii="Trebuchet MS" w:hAnsi="Trebuchet MS" w:cs="Arial"/>
          <w:sz w:val="22"/>
          <w:szCs w:val="22"/>
          <w:lang w:val="ro-RO"/>
        </w:rPr>
        <w:t>aveți, în calitate de persoană vizată, următoarele drepturi:</w:t>
      </w:r>
    </w:p>
    <w:p w14:paraId="0D20A74E" w14:textId="77777777" w:rsidR="00EB1CE5" w:rsidRPr="00F7097C" w:rsidRDefault="003F672F" w:rsidP="00ED7144">
      <w:pPr>
        <w:spacing w:after="120"/>
        <w:ind w:firstLine="720"/>
        <w:rPr>
          <w:rFonts w:ascii="Trebuchet MS" w:hAnsi="Trebuchet MS" w:cs="Arial"/>
          <w:sz w:val="22"/>
          <w:szCs w:val="22"/>
          <w:lang w:val="ro-RO"/>
        </w:rPr>
      </w:pPr>
      <w:r w:rsidRPr="00F7097C">
        <w:rPr>
          <w:rFonts w:ascii="Trebuchet MS" w:hAnsi="Trebuchet MS" w:cs="Arial"/>
          <w:b/>
          <w:sz w:val="22"/>
          <w:szCs w:val="22"/>
          <w:lang w:val="ro-RO"/>
        </w:rPr>
        <w:t>I.</w:t>
      </w:r>
      <w:r w:rsidRPr="00F7097C">
        <w:rPr>
          <w:rFonts w:ascii="Trebuchet MS" w:hAnsi="Trebuchet MS" w:cs="Arial"/>
          <w:sz w:val="22"/>
          <w:szCs w:val="22"/>
          <w:lang w:val="ro-RO"/>
        </w:rPr>
        <w:t xml:space="preserve"> </w:t>
      </w:r>
      <w:r w:rsidRPr="00F7097C">
        <w:rPr>
          <w:rFonts w:ascii="Trebuchet MS" w:hAnsi="Trebuchet MS" w:cs="Arial"/>
          <w:b/>
          <w:i/>
          <w:sz w:val="22"/>
          <w:szCs w:val="22"/>
          <w:lang w:val="ro-RO"/>
        </w:rPr>
        <w:t>Dreptul de acces la date:</w:t>
      </w:r>
      <w:r w:rsidR="00EB1CE5" w:rsidRPr="00F7097C">
        <w:rPr>
          <w:rFonts w:ascii="Trebuchet MS" w:hAnsi="Trebuchet MS" w:cs="Arial"/>
          <w:sz w:val="22"/>
          <w:szCs w:val="22"/>
          <w:lang w:val="ro-RO"/>
        </w:rPr>
        <w:t xml:space="preserve"> în conformitate cu acest drept puteți obține din partea noastră o confirmare a prelucrării datelor cu caracter personal care vă privesc, precum și accesul la datele respective. Totodată, puteți obține o copie a datelor cu caracter personal furnizate nouă și care fac obiectul prelucrării. Pentru orice alte copii solicitate de dumneavoastră, avem dreptul de a percepe o taxă rezonabilă, bazată pe costurile administrative. În cazul în care introduceți cererea în format electronic și cu excepția cazului în care solicitați un alt format, informațiile vă vor fi furnizate într-un format electronic utilizat în mod curent. </w:t>
      </w:r>
    </w:p>
    <w:p w14:paraId="38BF1302" w14:textId="77777777" w:rsidR="003F672F" w:rsidRPr="00F7097C" w:rsidRDefault="003F672F" w:rsidP="00ED7144">
      <w:pPr>
        <w:spacing w:after="120"/>
        <w:ind w:firstLine="720"/>
        <w:rPr>
          <w:rFonts w:ascii="Trebuchet MS" w:hAnsi="Trebuchet MS" w:cs="Arial"/>
          <w:sz w:val="22"/>
          <w:szCs w:val="22"/>
          <w:lang w:val="ro-RO"/>
        </w:rPr>
      </w:pPr>
      <w:r w:rsidRPr="00F7097C">
        <w:rPr>
          <w:rFonts w:ascii="Trebuchet MS" w:hAnsi="Trebuchet MS" w:cs="Arial"/>
          <w:b/>
          <w:sz w:val="22"/>
          <w:szCs w:val="22"/>
          <w:lang w:val="ro-RO"/>
        </w:rPr>
        <w:t>II.</w:t>
      </w:r>
      <w:r w:rsidRPr="00F7097C">
        <w:rPr>
          <w:rFonts w:ascii="Trebuchet MS" w:hAnsi="Trebuchet MS" w:cs="Arial"/>
          <w:sz w:val="22"/>
          <w:szCs w:val="22"/>
          <w:lang w:val="ro-RO"/>
        </w:rPr>
        <w:t xml:space="preserve"> </w:t>
      </w:r>
      <w:r w:rsidR="00EB1CE5" w:rsidRPr="00F7097C">
        <w:rPr>
          <w:rFonts w:ascii="Trebuchet MS" w:hAnsi="Trebuchet MS" w:cs="Arial"/>
          <w:b/>
          <w:i/>
          <w:sz w:val="22"/>
          <w:szCs w:val="22"/>
          <w:lang w:val="ro-RO"/>
        </w:rPr>
        <w:t>Dreptul la</w:t>
      </w:r>
      <w:r w:rsidRPr="00F7097C">
        <w:rPr>
          <w:rFonts w:ascii="Trebuchet MS" w:hAnsi="Trebuchet MS" w:cs="Arial"/>
          <w:b/>
          <w:i/>
          <w:sz w:val="22"/>
          <w:szCs w:val="22"/>
          <w:lang w:val="ro-RO"/>
        </w:rPr>
        <w:t xml:space="preserve"> rectificare:</w:t>
      </w:r>
      <w:r w:rsidR="00EB1CE5" w:rsidRPr="00F7097C">
        <w:rPr>
          <w:rFonts w:ascii="Trebuchet MS" w:hAnsi="Trebuchet MS" w:cs="Arial"/>
          <w:sz w:val="22"/>
          <w:szCs w:val="22"/>
          <w:lang w:val="ro-RO"/>
        </w:rPr>
        <w:t xml:space="preserve"> potrivit acestui drept puteți obține rectificarea datelor dumneavoastră cu caracter personal inexacte, precum și dreptul de a obține completarea datelor cu caracte</w:t>
      </w:r>
      <w:r w:rsidRPr="00F7097C">
        <w:rPr>
          <w:rFonts w:ascii="Trebuchet MS" w:hAnsi="Trebuchet MS" w:cs="Arial"/>
          <w:sz w:val="22"/>
          <w:szCs w:val="22"/>
          <w:lang w:val="ro-RO"/>
        </w:rPr>
        <w:t>r personal care sunt incomplete.</w:t>
      </w:r>
    </w:p>
    <w:p w14:paraId="15490BFF" w14:textId="77777777" w:rsidR="00EB1CE5" w:rsidRPr="00F7097C" w:rsidRDefault="003F672F" w:rsidP="00ED7144">
      <w:pPr>
        <w:spacing w:after="120"/>
        <w:ind w:firstLine="720"/>
        <w:rPr>
          <w:rFonts w:ascii="Trebuchet MS" w:hAnsi="Trebuchet MS" w:cs="Arial"/>
          <w:sz w:val="22"/>
          <w:szCs w:val="22"/>
          <w:lang w:val="ro-RO"/>
        </w:rPr>
      </w:pPr>
      <w:r w:rsidRPr="00F7097C">
        <w:rPr>
          <w:rFonts w:ascii="Trebuchet MS" w:hAnsi="Trebuchet MS" w:cs="Arial"/>
          <w:b/>
          <w:sz w:val="22"/>
          <w:szCs w:val="22"/>
          <w:lang w:val="ro-RO"/>
        </w:rPr>
        <w:t>III.</w:t>
      </w:r>
      <w:r w:rsidRPr="00F7097C">
        <w:rPr>
          <w:rFonts w:ascii="Trebuchet MS" w:hAnsi="Trebuchet MS" w:cs="Arial"/>
          <w:sz w:val="22"/>
          <w:szCs w:val="22"/>
          <w:lang w:val="ro-RO"/>
        </w:rPr>
        <w:t xml:space="preserve"> </w:t>
      </w:r>
      <w:r w:rsidRPr="00F7097C">
        <w:rPr>
          <w:rFonts w:ascii="Trebuchet MS" w:hAnsi="Trebuchet MS" w:cs="Arial"/>
          <w:b/>
          <w:i/>
          <w:sz w:val="22"/>
          <w:szCs w:val="22"/>
          <w:lang w:val="ro-RO"/>
        </w:rPr>
        <w:t>Dreptul la ștergerea datelor:</w:t>
      </w:r>
      <w:r w:rsidR="00EB1CE5" w:rsidRPr="00F7097C">
        <w:rPr>
          <w:rFonts w:ascii="Trebuchet MS" w:hAnsi="Trebuchet MS" w:cs="Arial"/>
          <w:sz w:val="22"/>
          <w:szCs w:val="22"/>
          <w:lang w:val="ro-RO"/>
        </w:rPr>
        <w:t xml:space="preserve"> aveți dreptul de a obține ștergerea datelor cu caracter personal care vă privesc, fără întârzieri nejustificate, iar noi avem obligația de a șterge datele respective, atunci când: </w:t>
      </w:r>
    </w:p>
    <w:p w14:paraId="2E5DE811" w14:textId="77777777" w:rsidR="00EB1CE5" w:rsidRPr="00F7097C" w:rsidRDefault="003F672F" w:rsidP="00ED7144">
      <w:pPr>
        <w:spacing w:after="120"/>
        <w:ind w:firstLine="720"/>
        <w:rPr>
          <w:rFonts w:ascii="Trebuchet MS" w:hAnsi="Trebuchet MS" w:cs="Arial"/>
          <w:sz w:val="22"/>
          <w:szCs w:val="22"/>
          <w:lang w:val="ro-RO"/>
        </w:rPr>
      </w:pPr>
      <w:r w:rsidRPr="00F7097C">
        <w:rPr>
          <w:rFonts w:ascii="Trebuchet MS" w:hAnsi="Trebuchet MS" w:cs="Arial"/>
          <w:b/>
          <w:sz w:val="22"/>
          <w:szCs w:val="22"/>
          <w:lang w:val="ro-RO"/>
        </w:rPr>
        <w:t>a.</w:t>
      </w:r>
      <w:r w:rsidRPr="00F7097C">
        <w:rPr>
          <w:rFonts w:ascii="Trebuchet MS" w:hAnsi="Trebuchet MS" w:cs="Arial"/>
          <w:sz w:val="22"/>
          <w:szCs w:val="22"/>
          <w:lang w:val="ro-RO"/>
        </w:rPr>
        <w:t xml:space="preserve"> </w:t>
      </w:r>
      <w:r w:rsidR="00EB1CE5" w:rsidRPr="00F7097C">
        <w:rPr>
          <w:rFonts w:ascii="Trebuchet MS" w:hAnsi="Trebuchet MS" w:cs="Arial"/>
          <w:sz w:val="22"/>
          <w:szCs w:val="22"/>
          <w:lang w:val="ro-RO"/>
        </w:rPr>
        <w:t>datele cu caracter personal nu mai sunt necesare pentru îndeplinirea scopurilor pentru care au fost colectate sau prelucrate;</w:t>
      </w:r>
    </w:p>
    <w:p w14:paraId="639C9104" w14:textId="77777777" w:rsidR="00EB1CE5" w:rsidRPr="00F7097C" w:rsidRDefault="003F672F" w:rsidP="00ED7144">
      <w:pPr>
        <w:spacing w:after="120"/>
        <w:ind w:firstLine="720"/>
        <w:rPr>
          <w:rFonts w:ascii="Trebuchet MS" w:hAnsi="Trebuchet MS" w:cs="Arial"/>
          <w:sz w:val="22"/>
          <w:szCs w:val="22"/>
          <w:lang w:val="ro-RO"/>
        </w:rPr>
      </w:pPr>
      <w:r w:rsidRPr="00F7097C">
        <w:rPr>
          <w:rFonts w:ascii="Trebuchet MS" w:hAnsi="Trebuchet MS" w:cs="Arial"/>
          <w:b/>
          <w:sz w:val="22"/>
          <w:szCs w:val="22"/>
          <w:lang w:val="ro-RO"/>
        </w:rPr>
        <w:lastRenderedPageBreak/>
        <w:t>b.</w:t>
      </w:r>
      <w:r w:rsidRPr="00F7097C">
        <w:rPr>
          <w:rFonts w:ascii="Trebuchet MS" w:hAnsi="Trebuchet MS" w:cs="Arial"/>
          <w:sz w:val="22"/>
          <w:szCs w:val="22"/>
          <w:lang w:val="ro-RO"/>
        </w:rPr>
        <w:t xml:space="preserve"> </w:t>
      </w:r>
      <w:r w:rsidR="00EB1CE5" w:rsidRPr="00F7097C">
        <w:rPr>
          <w:rFonts w:ascii="Trebuchet MS" w:hAnsi="Trebuchet MS" w:cs="Arial"/>
          <w:sz w:val="22"/>
          <w:szCs w:val="22"/>
          <w:lang w:val="ro-RO"/>
        </w:rPr>
        <w:t xml:space="preserve">vă retrageți consimțământul pe baza căruia </w:t>
      </w:r>
      <w:r w:rsidRPr="00F7097C">
        <w:rPr>
          <w:rFonts w:ascii="Trebuchet MS" w:hAnsi="Trebuchet MS" w:cs="Arial"/>
          <w:sz w:val="22"/>
          <w:szCs w:val="22"/>
          <w:lang w:val="ro-RO"/>
        </w:rPr>
        <w:t>are loc prelucrarea și nu există</w:t>
      </w:r>
      <w:r w:rsidR="00EB1CE5" w:rsidRPr="00F7097C">
        <w:rPr>
          <w:rFonts w:ascii="Trebuchet MS" w:hAnsi="Trebuchet MS" w:cs="Arial"/>
          <w:sz w:val="22"/>
          <w:szCs w:val="22"/>
          <w:lang w:val="ro-RO"/>
        </w:rPr>
        <w:t xml:space="preserve"> niciun alt temei juridic pentru prelucrare; </w:t>
      </w:r>
    </w:p>
    <w:p w14:paraId="0874332E" w14:textId="77777777" w:rsidR="00EB1CE5" w:rsidRPr="00F7097C" w:rsidRDefault="003F672F" w:rsidP="00ED7144">
      <w:pPr>
        <w:spacing w:after="120"/>
        <w:ind w:firstLine="720"/>
        <w:rPr>
          <w:rFonts w:ascii="Trebuchet MS" w:hAnsi="Trebuchet MS" w:cs="Arial"/>
          <w:sz w:val="22"/>
          <w:szCs w:val="22"/>
          <w:lang w:val="ro-RO"/>
        </w:rPr>
      </w:pPr>
      <w:r w:rsidRPr="00F7097C">
        <w:rPr>
          <w:rFonts w:ascii="Trebuchet MS" w:hAnsi="Trebuchet MS" w:cs="Arial"/>
          <w:b/>
          <w:sz w:val="22"/>
          <w:szCs w:val="22"/>
          <w:lang w:val="ro-RO"/>
        </w:rPr>
        <w:t>c.</w:t>
      </w:r>
      <w:r w:rsidRPr="00F7097C">
        <w:rPr>
          <w:rFonts w:ascii="Trebuchet MS" w:hAnsi="Trebuchet MS" w:cs="Arial"/>
          <w:sz w:val="22"/>
          <w:szCs w:val="22"/>
          <w:lang w:val="ro-RO"/>
        </w:rPr>
        <w:t xml:space="preserve"> </w:t>
      </w:r>
      <w:r w:rsidR="00EB1CE5" w:rsidRPr="00F7097C">
        <w:rPr>
          <w:rFonts w:ascii="Trebuchet MS" w:hAnsi="Trebuchet MS" w:cs="Arial"/>
          <w:sz w:val="22"/>
          <w:szCs w:val="22"/>
          <w:lang w:val="ro-RO"/>
        </w:rPr>
        <w:t xml:space="preserve">vă opuneți prelucrării și nu există motive legitime care să prevaleze în ceea ce privește prelucrarea; </w:t>
      </w:r>
    </w:p>
    <w:p w14:paraId="6CDC0E53" w14:textId="77777777" w:rsidR="00EB1CE5" w:rsidRPr="00F7097C" w:rsidRDefault="003F672F" w:rsidP="00ED7144">
      <w:pPr>
        <w:spacing w:after="120"/>
        <w:ind w:firstLine="720"/>
        <w:rPr>
          <w:rFonts w:ascii="Trebuchet MS" w:hAnsi="Trebuchet MS" w:cs="Arial"/>
          <w:sz w:val="22"/>
          <w:szCs w:val="22"/>
          <w:lang w:val="ro-RO"/>
        </w:rPr>
      </w:pPr>
      <w:r w:rsidRPr="00F7097C">
        <w:rPr>
          <w:rFonts w:ascii="Trebuchet MS" w:hAnsi="Trebuchet MS" w:cs="Arial"/>
          <w:b/>
          <w:sz w:val="22"/>
          <w:szCs w:val="22"/>
          <w:lang w:val="ro-RO"/>
        </w:rPr>
        <w:t>d.</w:t>
      </w:r>
      <w:r w:rsidRPr="00F7097C">
        <w:rPr>
          <w:rFonts w:ascii="Trebuchet MS" w:hAnsi="Trebuchet MS" w:cs="Arial"/>
          <w:sz w:val="22"/>
          <w:szCs w:val="22"/>
          <w:lang w:val="ro-RO"/>
        </w:rPr>
        <w:t xml:space="preserve"> </w:t>
      </w:r>
      <w:r w:rsidR="00EB1CE5" w:rsidRPr="00F7097C">
        <w:rPr>
          <w:rFonts w:ascii="Trebuchet MS" w:hAnsi="Trebuchet MS" w:cs="Arial"/>
          <w:sz w:val="22"/>
          <w:szCs w:val="22"/>
          <w:lang w:val="ro-RO"/>
        </w:rPr>
        <w:t xml:space="preserve">datele cu caracter personal au fost prelucrate ilegal; </w:t>
      </w:r>
    </w:p>
    <w:p w14:paraId="511E8335" w14:textId="77777777" w:rsidR="00EB1CE5" w:rsidRPr="00F7097C" w:rsidRDefault="003F672F" w:rsidP="00ED7144">
      <w:pPr>
        <w:spacing w:after="120"/>
        <w:ind w:firstLine="720"/>
        <w:rPr>
          <w:rFonts w:ascii="Trebuchet MS" w:hAnsi="Trebuchet MS" w:cs="Arial"/>
          <w:sz w:val="22"/>
          <w:szCs w:val="22"/>
          <w:lang w:val="ro-RO"/>
        </w:rPr>
      </w:pPr>
      <w:r w:rsidRPr="00F7097C">
        <w:rPr>
          <w:rFonts w:ascii="Trebuchet MS" w:hAnsi="Trebuchet MS" w:cs="Arial"/>
          <w:b/>
          <w:sz w:val="22"/>
          <w:szCs w:val="22"/>
          <w:lang w:val="ro-RO"/>
        </w:rPr>
        <w:t>e.</w:t>
      </w:r>
      <w:r w:rsidRPr="00F7097C">
        <w:rPr>
          <w:rFonts w:ascii="Trebuchet MS" w:hAnsi="Trebuchet MS" w:cs="Arial"/>
          <w:sz w:val="22"/>
          <w:szCs w:val="22"/>
          <w:lang w:val="ro-RO"/>
        </w:rPr>
        <w:t xml:space="preserve"> </w:t>
      </w:r>
      <w:r w:rsidR="00EB1CE5" w:rsidRPr="00F7097C">
        <w:rPr>
          <w:rFonts w:ascii="Trebuchet MS" w:hAnsi="Trebuchet MS" w:cs="Arial"/>
          <w:sz w:val="22"/>
          <w:szCs w:val="22"/>
          <w:lang w:val="ro-RO"/>
        </w:rPr>
        <w:t>datele cu caracter personal trebuie șterse pentru respectarea unei obligații legale ce ne revine în temeiul dreptului Uniunii Euro</w:t>
      </w:r>
      <w:r w:rsidRPr="00F7097C">
        <w:rPr>
          <w:rFonts w:ascii="Trebuchet MS" w:hAnsi="Trebuchet MS" w:cs="Arial"/>
          <w:sz w:val="22"/>
          <w:szCs w:val="22"/>
          <w:lang w:val="ro-RO"/>
        </w:rPr>
        <w:t>pene sau al legislației române.</w:t>
      </w:r>
    </w:p>
    <w:p w14:paraId="1A9C683D" w14:textId="68B13BEC" w:rsidR="00EB1CE5" w:rsidRPr="00F7097C" w:rsidRDefault="003F672F" w:rsidP="00ED7144">
      <w:pPr>
        <w:spacing w:after="120"/>
        <w:ind w:firstLine="720"/>
        <w:rPr>
          <w:rFonts w:ascii="Trebuchet MS" w:hAnsi="Trebuchet MS" w:cs="Arial"/>
          <w:sz w:val="22"/>
          <w:szCs w:val="22"/>
          <w:lang w:val="ro-RO"/>
        </w:rPr>
      </w:pPr>
      <w:r w:rsidRPr="00F7097C">
        <w:rPr>
          <w:rFonts w:ascii="Trebuchet MS" w:hAnsi="Trebuchet MS" w:cs="Arial"/>
          <w:b/>
          <w:sz w:val="22"/>
          <w:szCs w:val="22"/>
          <w:lang w:val="ro-RO"/>
        </w:rPr>
        <w:t>IV.</w:t>
      </w:r>
      <w:r w:rsidRPr="00F7097C">
        <w:rPr>
          <w:rFonts w:ascii="Trebuchet MS" w:hAnsi="Trebuchet MS" w:cs="Arial"/>
          <w:sz w:val="22"/>
          <w:szCs w:val="22"/>
          <w:lang w:val="ro-RO"/>
        </w:rPr>
        <w:t xml:space="preserve"> </w:t>
      </w:r>
      <w:r w:rsidR="00EB1CE5" w:rsidRPr="00F7097C">
        <w:rPr>
          <w:rFonts w:ascii="Trebuchet MS" w:hAnsi="Trebuchet MS" w:cs="Arial"/>
          <w:b/>
          <w:i/>
          <w:sz w:val="22"/>
          <w:szCs w:val="22"/>
          <w:lang w:val="ro-RO"/>
        </w:rPr>
        <w:t>Dreptul la</w:t>
      </w:r>
      <w:r w:rsidRPr="00F7097C">
        <w:rPr>
          <w:rFonts w:ascii="Trebuchet MS" w:hAnsi="Trebuchet MS" w:cs="Arial"/>
          <w:b/>
          <w:i/>
          <w:sz w:val="22"/>
          <w:szCs w:val="22"/>
          <w:lang w:val="ro-RO"/>
        </w:rPr>
        <w:t xml:space="preserve"> restricționarea prelucrării:</w:t>
      </w:r>
      <w:r w:rsidRPr="00F7097C">
        <w:rPr>
          <w:rFonts w:ascii="Trebuchet MS" w:hAnsi="Trebuchet MS" w:cs="Arial"/>
          <w:sz w:val="22"/>
          <w:szCs w:val="22"/>
          <w:lang w:val="ro-RO"/>
        </w:rPr>
        <w:t xml:space="preserve"> C</w:t>
      </w:r>
      <w:r w:rsidR="00EB1CE5" w:rsidRPr="00F7097C">
        <w:rPr>
          <w:rFonts w:ascii="Trebuchet MS" w:hAnsi="Trebuchet MS" w:cs="Arial"/>
          <w:sz w:val="22"/>
          <w:szCs w:val="22"/>
          <w:lang w:val="ro-RO"/>
        </w:rPr>
        <w:t>onform acestui drept, prevăzut de art.</w:t>
      </w:r>
      <w:r w:rsidRPr="00F7097C">
        <w:rPr>
          <w:rFonts w:ascii="Trebuchet MS" w:hAnsi="Trebuchet MS" w:cs="Arial"/>
          <w:sz w:val="22"/>
          <w:szCs w:val="22"/>
          <w:lang w:val="ro-RO"/>
        </w:rPr>
        <w:t xml:space="preserve"> </w:t>
      </w:r>
      <w:r w:rsidR="00EB1CE5" w:rsidRPr="00F7097C">
        <w:rPr>
          <w:rFonts w:ascii="Trebuchet MS" w:hAnsi="Trebuchet MS" w:cs="Arial"/>
          <w:sz w:val="22"/>
          <w:szCs w:val="22"/>
          <w:lang w:val="ro-RO"/>
        </w:rPr>
        <w:t xml:space="preserve">18 din </w:t>
      </w:r>
      <w:r w:rsidR="00F27F6E" w:rsidRPr="00F7097C">
        <w:rPr>
          <w:rFonts w:ascii="Trebuchet MS" w:hAnsi="Trebuchet MS" w:cs="Arial"/>
          <w:sz w:val="22"/>
          <w:szCs w:val="22"/>
          <w:lang w:val="ro-RO"/>
        </w:rPr>
        <w:t xml:space="preserve">Regulamentul </w:t>
      </w:r>
      <w:r w:rsidR="00EB1CE5" w:rsidRPr="00F7097C">
        <w:rPr>
          <w:rFonts w:ascii="Trebuchet MS" w:hAnsi="Trebuchet MS" w:cs="Arial"/>
          <w:sz w:val="22"/>
          <w:szCs w:val="22"/>
          <w:lang w:val="ro-RO"/>
        </w:rPr>
        <w:t>GDPR, aveți dreptul de a obține din partea noastră restricționarea pre</w:t>
      </w:r>
      <w:r w:rsidRPr="00F7097C">
        <w:rPr>
          <w:rFonts w:ascii="Trebuchet MS" w:hAnsi="Trebuchet MS" w:cs="Arial"/>
          <w:sz w:val="22"/>
          <w:szCs w:val="22"/>
          <w:lang w:val="ro-RO"/>
        </w:rPr>
        <w:t>lucrării datelor dumneavoastră.</w:t>
      </w:r>
    </w:p>
    <w:p w14:paraId="7D57B9C8" w14:textId="77777777" w:rsidR="00EB1CE5" w:rsidRPr="00F7097C" w:rsidRDefault="003F672F" w:rsidP="00ED7144">
      <w:pPr>
        <w:spacing w:after="120"/>
        <w:ind w:firstLine="720"/>
        <w:rPr>
          <w:rFonts w:ascii="Trebuchet MS" w:hAnsi="Trebuchet MS" w:cs="Arial"/>
          <w:sz w:val="22"/>
          <w:szCs w:val="22"/>
          <w:lang w:val="ro-RO"/>
        </w:rPr>
      </w:pPr>
      <w:r w:rsidRPr="00F7097C">
        <w:rPr>
          <w:rFonts w:ascii="Trebuchet MS" w:hAnsi="Trebuchet MS" w:cs="Arial"/>
          <w:b/>
          <w:i/>
          <w:sz w:val="22"/>
          <w:szCs w:val="22"/>
          <w:lang w:val="ro-RO"/>
        </w:rPr>
        <w:t xml:space="preserve">V. </w:t>
      </w:r>
      <w:r w:rsidR="00EB1CE5" w:rsidRPr="00F7097C">
        <w:rPr>
          <w:rFonts w:ascii="Trebuchet MS" w:hAnsi="Trebuchet MS" w:cs="Arial"/>
          <w:b/>
          <w:i/>
          <w:sz w:val="22"/>
          <w:szCs w:val="22"/>
          <w:lang w:val="ro-RO"/>
        </w:rPr>
        <w:t>Dre</w:t>
      </w:r>
      <w:r w:rsidRPr="00F7097C">
        <w:rPr>
          <w:rFonts w:ascii="Trebuchet MS" w:hAnsi="Trebuchet MS" w:cs="Arial"/>
          <w:b/>
          <w:i/>
          <w:sz w:val="22"/>
          <w:szCs w:val="22"/>
          <w:lang w:val="ro-RO"/>
        </w:rPr>
        <w:t>ptul la portabilitatea datelor:</w:t>
      </w:r>
      <w:r w:rsidR="00EB1CE5" w:rsidRPr="00F7097C">
        <w:rPr>
          <w:rFonts w:ascii="Trebuchet MS" w:hAnsi="Trebuchet MS" w:cs="Arial"/>
          <w:sz w:val="22"/>
          <w:szCs w:val="22"/>
          <w:lang w:val="ro-RO"/>
        </w:rPr>
        <w:t xml:space="preserve"> </w:t>
      </w:r>
      <w:r w:rsidRPr="00F7097C">
        <w:rPr>
          <w:rFonts w:ascii="Trebuchet MS" w:hAnsi="Trebuchet MS" w:cs="Arial"/>
          <w:sz w:val="22"/>
          <w:szCs w:val="22"/>
          <w:lang w:val="ro-RO"/>
        </w:rPr>
        <w:t>P</w:t>
      </w:r>
      <w:r w:rsidR="00EB1CE5" w:rsidRPr="00F7097C">
        <w:rPr>
          <w:rFonts w:ascii="Trebuchet MS" w:hAnsi="Trebuchet MS" w:cs="Arial"/>
          <w:sz w:val="22"/>
          <w:szCs w:val="22"/>
          <w:lang w:val="ro-RO"/>
        </w:rPr>
        <w:t>otrivit acestui drept puteți primi datele dumneavoastră cu caracter personal, astfel cum acestea au fost furnizate către noi, într-un format structurat, utilizat în mod curent și care poate fi citit automat și de a transmite aceste date altu</w:t>
      </w:r>
      <w:r w:rsidRPr="00F7097C">
        <w:rPr>
          <w:rFonts w:ascii="Trebuchet MS" w:hAnsi="Trebuchet MS" w:cs="Arial"/>
          <w:sz w:val="22"/>
          <w:szCs w:val="22"/>
          <w:lang w:val="ro-RO"/>
        </w:rPr>
        <w:t>i operator, în anumite condiții.</w:t>
      </w:r>
    </w:p>
    <w:p w14:paraId="297F34C1" w14:textId="77777777" w:rsidR="00EB1CE5" w:rsidRPr="00F7097C" w:rsidRDefault="003F672F" w:rsidP="00ED7144">
      <w:pPr>
        <w:spacing w:after="120"/>
        <w:ind w:firstLine="720"/>
        <w:rPr>
          <w:rFonts w:ascii="Trebuchet MS" w:hAnsi="Trebuchet MS" w:cs="Arial"/>
          <w:sz w:val="22"/>
          <w:szCs w:val="22"/>
          <w:lang w:val="ro-RO"/>
        </w:rPr>
      </w:pPr>
      <w:r w:rsidRPr="00F7097C">
        <w:rPr>
          <w:rFonts w:ascii="Trebuchet MS" w:hAnsi="Trebuchet MS" w:cs="Arial"/>
          <w:b/>
          <w:i/>
          <w:sz w:val="22"/>
          <w:szCs w:val="22"/>
          <w:lang w:val="ro-RO"/>
        </w:rPr>
        <w:t xml:space="preserve">VI. </w:t>
      </w:r>
      <w:r w:rsidR="00EB1CE5" w:rsidRPr="00F7097C">
        <w:rPr>
          <w:rFonts w:ascii="Trebuchet MS" w:hAnsi="Trebuchet MS" w:cs="Arial"/>
          <w:b/>
          <w:i/>
          <w:sz w:val="22"/>
          <w:szCs w:val="22"/>
          <w:lang w:val="ro-RO"/>
        </w:rPr>
        <w:t xml:space="preserve">Dreptul la </w:t>
      </w:r>
      <w:r w:rsidRPr="00F7097C">
        <w:rPr>
          <w:rFonts w:ascii="Trebuchet MS" w:hAnsi="Trebuchet MS" w:cs="Arial"/>
          <w:b/>
          <w:i/>
          <w:sz w:val="22"/>
          <w:szCs w:val="22"/>
          <w:lang w:val="ro-RO"/>
        </w:rPr>
        <w:t>opoziție:</w:t>
      </w:r>
      <w:r w:rsidRPr="00F7097C">
        <w:rPr>
          <w:rFonts w:ascii="Trebuchet MS" w:hAnsi="Trebuchet MS" w:cs="Arial"/>
          <w:sz w:val="22"/>
          <w:szCs w:val="22"/>
          <w:lang w:val="ro-RO"/>
        </w:rPr>
        <w:t xml:space="preserve"> A</w:t>
      </w:r>
      <w:r w:rsidR="00EB1CE5" w:rsidRPr="00F7097C">
        <w:rPr>
          <w:rFonts w:ascii="Trebuchet MS" w:hAnsi="Trebuchet MS" w:cs="Arial"/>
          <w:sz w:val="22"/>
          <w:szCs w:val="22"/>
          <w:lang w:val="ro-RO"/>
        </w:rPr>
        <w:t>veți dreptul de a vă opune, din motive legate de situația particulară în care vă aflați, în orice moment, prelucrării datelor dumneavoastră cu caracter personal, inclusiv creării de profiluri pe</w:t>
      </w:r>
      <w:r w:rsidRPr="00F7097C">
        <w:rPr>
          <w:rFonts w:ascii="Trebuchet MS" w:hAnsi="Trebuchet MS" w:cs="Arial"/>
          <w:sz w:val="22"/>
          <w:szCs w:val="22"/>
          <w:lang w:val="ro-RO"/>
        </w:rPr>
        <w:t xml:space="preserve"> baza respectivelor dispoziții.</w:t>
      </w:r>
    </w:p>
    <w:p w14:paraId="101796C6" w14:textId="77777777" w:rsidR="00EB1CE5" w:rsidRPr="00F7097C" w:rsidRDefault="003F672F" w:rsidP="00ED7144">
      <w:pPr>
        <w:spacing w:after="120"/>
        <w:ind w:firstLine="720"/>
        <w:rPr>
          <w:rFonts w:ascii="Trebuchet MS" w:hAnsi="Trebuchet MS" w:cs="Arial"/>
          <w:sz w:val="22"/>
          <w:szCs w:val="22"/>
          <w:lang w:val="ro-RO"/>
        </w:rPr>
      </w:pPr>
      <w:r w:rsidRPr="00F7097C">
        <w:rPr>
          <w:rFonts w:ascii="Trebuchet MS" w:hAnsi="Trebuchet MS" w:cs="Arial"/>
          <w:b/>
          <w:i/>
          <w:sz w:val="22"/>
          <w:szCs w:val="22"/>
          <w:lang w:val="ro-RO"/>
        </w:rPr>
        <w:t xml:space="preserve">VII. </w:t>
      </w:r>
      <w:r w:rsidR="00EB1CE5" w:rsidRPr="00F7097C">
        <w:rPr>
          <w:rFonts w:ascii="Trebuchet MS" w:hAnsi="Trebuchet MS" w:cs="Arial"/>
          <w:b/>
          <w:i/>
          <w:sz w:val="22"/>
          <w:szCs w:val="22"/>
          <w:lang w:val="ro-RO"/>
        </w:rPr>
        <w:t>Drepturi privitoare la profilare și decizii bazate exclusiv pe prelucrarea automată</w:t>
      </w:r>
      <w:r w:rsidRPr="00F7097C">
        <w:rPr>
          <w:rFonts w:ascii="Trebuchet MS" w:hAnsi="Trebuchet MS" w:cs="Arial"/>
          <w:b/>
          <w:i/>
          <w:sz w:val="22"/>
          <w:szCs w:val="22"/>
          <w:lang w:val="ro-RO"/>
        </w:rPr>
        <w:t>, inclusiv crearea de profiluri</w:t>
      </w:r>
      <w:r w:rsidRPr="00F7097C">
        <w:rPr>
          <w:rFonts w:ascii="Trebuchet MS" w:hAnsi="Trebuchet MS" w:cs="Arial"/>
          <w:sz w:val="22"/>
          <w:szCs w:val="22"/>
          <w:lang w:val="ro-RO"/>
        </w:rPr>
        <w:t>: Î</w:t>
      </w:r>
      <w:r w:rsidR="00EB1CE5" w:rsidRPr="00F7097C">
        <w:rPr>
          <w:rFonts w:ascii="Trebuchet MS" w:hAnsi="Trebuchet MS" w:cs="Arial"/>
          <w:sz w:val="22"/>
          <w:szCs w:val="22"/>
          <w:lang w:val="ro-RO"/>
        </w:rPr>
        <w:t>n temeiul acestui drept vă puteți opune profilării, precum și luării unor decizii bazate ex</w:t>
      </w:r>
      <w:r w:rsidRPr="00F7097C">
        <w:rPr>
          <w:rFonts w:ascii="Trebuchet MS" w:hAnsi="Trebuchet MS" w:cs="Arial"/>
          <w:sz w:val="22"/>
          <w:szCs w:val="22"/>
          <w:lang w:val="ro-RO"/>
        </w:rPr>
        <w:t>clusiv pe prelucrarea automată.</w:t>
      </w:r>
    </w:p>
    <w:p w14:paraId="73FFE86B" w14:textId="2D1B069B" w:rsidR="00EB1CE5" w:rsidRPr="00F7097C" w:rsidRDefault="003F672F" w:rsidP="00ED7144">
      <w:pPr>
        <w:spacing w:after="120"/>
        <w:ind w:firstLine="720"/>
        <w:rPr>
          <w:rFonts w:ascii="Trebuchet MS" w:hAnsi="Trebuchet MS" w:cs="Arial"/>
          <w:sz w:val="22"/>
          <w:szCs w:val="22"/>
          <w:lang w:val="ro-RO"/>
        </w:rPr>
      </w:pPr>
      <w:r w:rsidRPr="00F7097C">
        <w:rPr>
          <w:rFonts w:ascii="Trebuchet MS" w:hAnsi="Trebuchet MS" w:cs="Arial"/>
          <w:b/>
          <w:i/>
          <w:sz w:val="22"/>
          <w:szCs w:val="22"/>
          <w:lang w:val="ro-RO"/>
        </w:rPr>
        <w:t xml:space="preserve">VIII. </w:t>
      </w:r>
      <w:r w:rsidR="00EB1CE5" w:rsidRPr="00F7097C">
        <w:rPr>
          <w:rFonts w:ascii="Trebuchet MS" w:hAnsi="Trebuchet MS" w:cs="Arial"/>
          <w:b/>
          <w:i/>
          <w:sz w:val="22"/>
          <w:szCs w:val="22"/>
          <w:lang w:val="ro-RO"/>
        </w:rPr>
        <w:t>Dreptul de a formula plângere</w:t>
      </w:r>
      <w:r w:rsidR="00EB1CE5" w:rsidRPr="00F7097C">
        <w:rPr>
          <w:rFonts w:ascii="Trebuchet MS" w:hAnsi="Trebuchet MS" w:cs="Arial"/>
          <w:sz w:val="22"/>
          <w:szCs w:val="22"/>
          <w:lang w:val="ro-RO"/>
        </w:rPr>
        <w:t>, în baza art. 77</w:t>
      </w:r>
      <w:r w:rsidR="00171DB1" w:rsidRPr="00F7097C">
        <w:rPr>
          <w:rFonts w:ascii="Trebuchet MS" w:hAnsi="Trebuchet MS" w:cs="Arial"/>
          <w:sz w:val="22"/>
          <w:szCs w:val="22"/>
          <w:lang w:val="ro-RO"/>
        </w:rPr>
        <w:t xml:space="preserve"> din Regulamentul</w:t>
      </w:r>
      <w:r w:rsidR="00EB1CE5" w:rsidRPr="00F7097C">
        <w:rPr>
          <w:rFonts w:ascii="Trebuchet MS" w:hAnsi="Trebuchet MS" w:cs="Arial"/>
          <w:sz w:val="22"/>
          <w:szCs w:val="22"/>
          <w:lang w:val="ro-RO"/>
        </w:rPr>
        <w:t xml:space="preserve"> GDPR, adresată Autorității Naționale de Supraveghere a Prelucrării Datelor </w:t>
      </w:r>
      <w:r w:rsidRPr="00F7097C">
        <w:rPr>
          <w:rFonts w:ascii="Trebuchet MS" w:hAnsi="Trebuchet MS" w:cs="Arial"/>
          <w:sz w:val="22"/>
          <w:szCs w:val="22"/>
          <w:lang w:val="ro-RO"/>
        </w:rPr>
        <w:t>cu Caracter Personal (ANSPDCP).</w:t>
      </w:r>
    </w:p>
    <w:p w14:paraId="3B843D71" w14:textId="77777777" w:rsidR="004413C3" w:rsidRPr="00F7097C" w:rsidRDefault="00F47307" w:rsidP="00F47307">
      <w:pPr>
        <w:spacing w:after="120"/>
        <w:ind w:firstLine="720"/>
        <w:rPr>
          <w:rFonts w:ascii="Trebuchet MS" w:hAnsi="Trebuchet MS" w:cs="Arial"/>
          <w:sz w:val="22"/>
          <w:szCs w:val="22"/>
          <w:lang w:val="ro-RO"/>
        </w:rPr>
      </w:pPr>
      <w:r w:rsidRPr="00F7097C">
        <w:rPr>
          <w:rFonts w:ascii="Trebuchet MS" w:hAnsi="Trebuchet MS" w:cs="Arial"/>
          <w:sz w:val="22"/>
          <w:szCs w:val="22"/>
          <w:lang w:val="ro-RO"/>
        </w:rPr>
        <w:t>D</w:t>
      </w:r>
      <w:r w:rsidR="004413C3" w:rsidRPr="00F7097C">
        <w:rPr>
          <w:rFonts w:ascii="Trebuchet MS" w:hAnsi="Trebuchet MS" w:cs="Arial"/>
          <w:sz w:val="22"/>
          <w:szCs w:val="22"/>
          <w:lang w:val="ro-RO"/>
        </w:rPr>
        <w:t xml:space="preserve">atele de contact ale </w:t>
      </w:r>
      <w:r w:rsidRPr="00F7097C">
        <w:rPr>
          <w:rFonts w:ascii="Trebuchet MS" w:hAnsi="Trebuchet MS" w:cs="Arial"/>
          <w:sz w:val="22"/>
          <w:szCs w:val="22"/>
          <w:lang w:val="ro-RO"/>
        </w:rPr>
        <w:t>ANSPDCP sunt:</w:t>
      </w:r>
    </w:p>
    <w:p w14:paraId="5B35F988" w14:textId="77777777" w:rsidR="004413C3" w:rsidRPr="00F7097C" w:rsidRDefault="00F47307" w:rsidP="004413C3">
      <w:pPr>
        <w:spacing w:after="120"/>
        <w:ind w:firstLine="720"/>
        <w:rPr>
          <w:rFonts w:ascii="Trebuchet MS" w:hAnsi="Trebuchet MS" w:cs="Arial"/>
          <w:sz w:val="22"/>
          <w:szCs w:val="22"/>
          <w:lang w:val="ro-RO"/>
        </w:rPr>
      </w:pPr>
      <w:r w:rsidRPr="00F7097C">
        <w:rPr>
          <w:rFonts w:ascii="Trebuchet MS" w:hAnsi="Trebuchet MS" w:cs="Arial"/>
          <w:sz w:val="22"/>
          <w:szCs w:val="22"/>
          <w:lang w:val="ro-RO"/>
        </w:rPr>
        <w:t xml:space="preserve">Adresa: </w:t>
      </w:r>
      <w:r w:rsidR="004413C3" w:rsidRPr="00F7097C">
        <w:rPr>
          <w:rFonts w:ascii="Trebuchet MS" w:hAnsi="Trebuchet MS" w:cs="Arial"/>
          <w:sz w:val="22"/>
          <w:szCs w:val="22"/>
          <w:lang w:val="ro-RO"/>
        </w:rPr>
        <w:t>B-dul G-ral. Gheorghe Magheru nr. 28-30, Sector 1, cod poștal 010336, București, Romania</w:t>
      </w:r>
    </w:p>
    <w:p w14:paraId="40B2BC4F" w14:textId="2BD60279" w:rsidR="004413C3" w:rsidRPr="00F7097C" w:rsidRDefault="004413C3" w:rsidP="004413C3">
      <w:pPr>
        <w:spacing w:after="120"/>
        <w:ind w:firstLine="720"/>
        <w:rPr>
          <w:rFonts w:ascii="Trebuchet MS" w:hAnsi="Trebuchet MS" w:cs="Arial"/>
          <w:sz w:val="22"/>
          <w:szCs w:val="22"/>
          <w:lang w:val="ro-RO"/>
        </w:rPr>
      </w:pPr>
      <w:r w:rsidRPr="00F7097C">
        <w:rPr>
          <w:rFonts w:ascii="Trebuchet MS" w:hAnsi="Trebuchet MS" w:cs="Arial"/>
          <w:sz w:val="22"/>
          <w:szCs w:val="22"/>
          <w:lang w:val="ro-RO"/>
        </w:rPr>
        <w:t>Telefon: +40318059211 sau +40318059212;</w:t>
      </w:r>
    </w:p>
    <w:p w14:paraId="23EEFDBD" w14:textId="65AF63F3" w:rsidR="004413C3" w:rsidRPr="00F7097C" w:rsidRDefault="004413C3" w:rsidP="004413C3">
      <w:pPr>
        <w:spacing w:after="120"/>
        <w:ind w:firstLine="720"/>
        <w:rPr>
          <w:rFonts w:ascii="Trebuchet MS" w:hAnsi="Trebuchet MS" w:cs="Arial"/>
          <w:i/>
          <w:sz w:val="22"/>
          <w:szCs w:val="22"/>
          <w:lang w:val="ro-RO"/>
        </w:rPr>
      </w:pPr>
      <w:r w:rsidRPr="00F7097C">
        <w:rPr>
          <w:rFonts w:ascii="Trebuchet MS" w:hAnsi="Trebuchet MS" w:cs="Arial"/>
          <w:sz w:val="22"/>
          <w:szCs w:val="22"/>
          <w:lang w:val="ro-RO"/>
        </w:rPr>
        <w:t>E-mail:</w:t>
      </w:r>
      <w:r w:rsidR="00F47307" w:rsidRPr="00F7097C">
        <w:rPr>
          <w:rFonts w:ascii="Trebuchet MS" w:hAnsi="Trebuchet MS" w:cs="Arial"/>
          <w:sz w:val="22"/>
          <w:szCs w:val="22"/>
          <w:lang w:val="ro-RO"/>
        </w:rPr>
        <w:t xml:space="preserve"> </w:t>
      </w:r>
      <w:hyperlink r:id="rId11" w:history="1">
        <w:r w:rsidR="00FB716F" w:rsidRPr="00CF3F35">
          <w:rPr>
            <w:rStyle w:val="Hyperlink"/>
            <w:rFonts w:ascii="Trebuchet MS" w:hAnsi="Trebuchet MS" w:cs="Arial"/>
            <w:i/>
            <w:sz w:val="22"/>
            <w:szCs w:val="22"/>
            <w:lang w:val="ro-RO"/>
          </w:rPr>
          <w:t>anspdcp@dataprotection.ro</w:t>
        </w:r>
      </w:hyperlink>
    </w:p>
    <w:p w14:paraId="228909BD" w14:textId="4C299D5E" w:rsidR="00BF3E6A" w:rsidRPr="00F7097C" w:rsidRDefault="00BF3E6A" w:rsidP="004413C3">
      <w:pPr>
        <w:spacing w:after="120"/>
        <w:ind w:firstLine="720"/>
        <w:rPr>
          <w:rFonts w:ascii="Trebuchet MS" w:hAnsi="Trebuchet MS" w:cs="Arial"/>
          <w:b/>
          <w:sz w:val="22"/>
          <w:szCs w:val="22"/>
          <w:lang w:val="ro-RO"/>
        </w:rPr>
      </w:pPr>
      <w:r w:rsidRPr="00F7097C">
        <w:rPr>
          <w:rFonts w:ascii="Trebuchet MS" w:hAnsi="Trebuchet MS" w:cs="Arial"/>
          <w:b/>
          <w:sz w:val="22"/>
          <w:szCs w:val="22"/>
          <w:lang w:val="ro-RO"/>
        </w:rPr>
        <w:t xml:space="preserve">Fără a vă afecta dreptul dvs de a contacta în orice moment autoritatea de supraveghere, </w:t>
      </w:r>
      <w:r w:rsidRPr="00FB716F">
        <w:rPr>
          <w:rFonts w:ascii="Trebuchet MS" w:hAnsi="Trebuchet MS" w:cs="Arial"/>
          <w:b/>
          <w:sz w:val="22"/>
          <w:szCs w:val="22"/>
          <w:u w:val="single"/>
          <w:lang w:val="ro-RO"/>
        </w:rPr>
        <w:t>vă rugăm să ne contactați în prealabil și vă promitem că vom depune toate eforturile necesare pentru a rezolva orice problemă pe cale amiabilă</w:t>
      </w:r>
      <w:r w:rsidRPr="00F7097C">
        <w:rPr>
          <w:rFonts w:ascii="Trebuchet MS" w:hAnsi="Trebuchet MS" w:cs="Arial"/>
          <w:b/>
          <w:sz w:val="22"/>
          <w:szCs w:val="22"/>
          <w:lang w:val="ro-RO"/>
        </w:rPr>
        <w:t xml:space="preserve">.   </w:t>
      </w:r>
    </w:p>
    <w:p w14:paraId="7E475579" w14:textId="77777777" w:rsidR="00EB1CE5" w:rsidRPr="00F7097C" w:rsidRDefault="003F672F" w:rsidP="00ED7144">
      <w:pPr>
        <w:spacing w:after="120"/>
        <w:ind w:firstLine="720"/>
        <w:rPr>
          <w:rFonts w:ascii="Trebuchet MS" w:hAnsi="Trebuchet MS" w:cs="Arial"/>
          <w:sz w:val="22"/>
          <w:szCs w:val="22"/>
          <w:lang w:val="ro-RO"/>
        </w:rPr>
      </w:pPr>
      <w:r w:rsidRPr="00F7097C">
        <w:rPr>
          <w:rFonts w:ascii="Trebuchet MS" w:hAnsi="Trebuchet MS" w:cs="Arial"/>
          <w:b/>
          <w:i/>
          <w:sz w:val="22"/>
          <w:szCs w:val="22"/>
          <w:lang w:val="ro-RO"/>
        </w:rPr>
        <w:t xml:space="preserve">IX. </w:t>
      </w:r>
      <w:r w:rsidR="00EB1CE5" w:rsidRPr="00F7097C">
        <w:rPr>
          <w:rFonts w:ascii="Trebuchet MS" w:hAnsi="Trebuchet MS" w:cs="Arial"/>
          <w:b/>
          <w:i/>
          <w:sz w:val="22"/>
          <w:szCs w:val="22"/>
          <w:lang w:val="ro-RO"/>
        </w:rPr>
        <w:t>Dreptul de a vă retrage consimțământul în orice moment</w:t>
      </w:r>
      <w:r w:rsidR="00EB1CE5" w:rsidRPr="00F7097C">
        <w:rPr>
          <w:rFonts w:ascii="Trebuchet MS" w:hAnsi="Trebuchet MS" w:cs="Arial"/>
          <w:sz w:val="22"/>
          <w:szCs w:val="22"/>
          <w:lang w:val="ro-RO"/>
        </w:rPr>
        <w:t>, fără a afecta legalitatea prelucrării datelor cu caracter personal efectuate de noi pe baza consimțământului înainte de retragerea acestuia.</w:t>
      </w:r>
    </w:p>
    <w:p w14:paraId="11A6FD8B" w14:textId="77777777" w:rsidR="00EB1CE5" w:rsidRPr="00F7097C" w:rsidRDefault="00EB1CE5" w:rsidP="00ED7144">
      <w:pPr>
        <w:spacing w:after="120"/>
        <w:ind w:firstLine="720"/>
        <w:rPr>
          <w:rFonts w:ascii="Trebuchet MS" w:hAnsi="Trebuchet MS" w:cs="Arial"/>
          <w:sz w:val="22"/>
          <w:szCs w:val="22"/>
          <w:lang w:val="ro-RO"/>
        </w:rPr>
      </w:pPr>
      <w:r w:rsidRPr="00F7097C">
        <w:rPr>
          <w:rFonts w:ascii="Trebuchet MS" w:hAnsi="Trebuchet MS" w:cs="Arial"/>
          <w:sz w:val="22"/>
          <w:szCs w:val="22"/>
          <w:lang w:val="ro-RO"/>
        </w:rPr>
        <w:t xml:space="preserve">În cazul în care doriți să vă exercitați oricare dintre drepturile menționate mai sus, vă rugăm să ne contactați în unul dintre modurile pe care le-am indicat </w:t>
      </w:r>
      <w:r w:rsidR="003F672F" w:rsidRPr="00F7097C">
        <w:rPr>
          <w:rFonts w:ascii="Trebuchet MS" w:hAnsi="Trebuchet MS" w:cs="Arial"/>
          <w:sz w:val="22"/>
          <w:szCs w:val="22"/>
          <w:lang w:val="ro-RO"/>
        </w:rPr>
        <w:t>în cadrul prezentei Politici de confidențialitate</w:t>
      </w:r>
      <w:r w:rsidRPr="00F7097C">
        <w:rPr>
          <w:rFonts w:ascii="Trebuchet MS" w:hAnsi="Trebuchet MS" w:cs="Arial"/>
          <w:sz w:val="22"/>
          <w:szCs w:val="22"/>
          <w:lang w:val="ro-RO"/>
        </w:rPr>
        <w:t xml:space="preserve"> </w:t>
      </w:r>
    </w:p>
    <w:p w14:paraId="4E597744" w14:textId="2FAFDA89" w:rsidR="00EB1CE5" w:rsidRPr="00F7097C" w:rsidRDefault="00EB1CE5" w:rsidP="00ED7144">
      <w:pPr>
        <w:spacing w:after="120"/>
        <w:ind w:firstLine="720"/>
        <w:rPr>
          <w:rFonts w:ascii="Trebuchet MS" w:hAnsi="Trebuchet MS" w:cs="Arial"/>
          <w:sz w:val="22"/>
          <w:szCs w:val="22"/>
          <w:lang w:val="ro-RO"/>
        </w:rPr>
      </w:pPr>
      <w:r w:rsidRPr="00F7097C">
        <w:rPr>
          <w:rFonts w:ascii="Trebuchet MS" w:hAnsi="Trebuchet MS" w:cs="Arial"/>
          <w:sz w:val="22"/>
          <w:szCs w:val="22"/>
          <w:lang w:val="ro-RO"/>
        </w:rPr>
        <w:t>Societatea lucrează pentru a asigura un răspuns cât mai rapid cererilor dumneavoastră, dar termenul de răspuns variază în funcție de complexitatea cererii dumneavoastră. Termenul de soluționare a cererilor este de</w:t>
      </w:r>
      <w:r w:rsidR="00FB716F">
        <w:rPr>
          <w:rFonts w:ascii="Trebuchet MS" w:hAnsi="Trebuchet MS" w:cs="Arial"/>
          <w:sz w:val="22"/>
          <w:szCs w:val="22"/>
          <w:lang w:val="ro-RO"/>
        </w:rPr>
        <w:t xml:space="preserve"> maximum</w:t>
      </w:r>
      <w:r w:rsidRPr="00F7097C">
        <w:rPr>
          <w:rFonts w:ascii="Trebuchet MS" w:hAnsi="Trebuchet MS" w:cs="Arial"/>
          <w:sz w:val="22"/>
          <w:szCs w:val="22"/>
          <w:lang w:val="ro-RO"/>
        </w:rPr>
        <w:t xml:space="preserve"> </w:t>
      </w:r>
      <w:commentRangeStart w:id="11"/>
      <w:r w:rsidRPr="00F7097C">
        <w:rPr>
          <w:rFonts w:ascii="Trebuchet MS" w:hAnsi="Trebuchet MS" w:cs="Arial"/>
          <w:sz w:val="22"/>
          <w:szCs w:val="22"/>
          <w:lang w:val="ro-RO"/>
        </w:rPr>
        <w:t>30 de zile</w:t>
      </w:r>
      <w:commentRangeEnd w:id="11"/>
      <w:r w:rsidR="00FB716F">
        <w:rPr>
          <w:rStyle w:val="CommentReference"/>
        </w:rPr>
        <w:commentReference w:id="11"/>
      </w:r>
      <w:r w:rsidR="003F672F" w:rsidRPr="00F7097C">
        <w:rPr>
          <w:rFonts w:ascii="Trebuchet MS" w:hAnsi="Trebuchet MS" w:cs="Arial"/>
          <w:sz w:val="22"/>
          <w:szCs w:val="22"/>
          <w:lang w:val="ro-RO"/>
        </w:rPr>
        <w:t>, cu excepția cazului în care acest lucru este deosebit de complicat sau dacă ați făcut mai multe solicitări, caz în care urmează să răspundem în termen de maximum două luni</w:t>
      </w:r>
      <w:r w:rsidRPr="00F7097C">
        <w:rPr>
          <w:rFonts w:ascii="Trebuchet MS" w:hAnsi="Trebuchet MS" w:cs="Arial"/>
          <w:sz w:val="22"/>
          <w:szCs w:val="22"/>
          <w:lang w:val="ro-RO"/>
        </w:rPr>
        <w:t xml:space="preserve">. </w:t>
      </w:r>
    </w:p>
    <w:p w14:paraId="59414744" w14:textId="77777777" w:rsidR="003F672F" w:rsidRPr="00F7097C" w:rsidRDefault="003F672F" w:rsidP="00ED7144">
      <w:pPr>
        <w:spacing w:after="120"/>
        <w:ind w:firstLine="720"/>
        <w:rPr>
          <w:rFonts w:ascii="Trebuchet MS" w:hAnsi="Trebuchet MS" w:cs="Arial"/>
          <w:sz w:val="22"/>
          <w:szCs w:val="22"/>
          <w:lang w:val="ro-RO"/>
        </w:rPr>
      </w:pPr>
      <w:r w:rsidRPr="00F7097C">
        <w:rPr>
          <w:rFonts w:ascii="Trebuchet MS" w:hAnsi="Trebuchet MS" w:cs="Arial"/>
          <w:sz w:val="22"/>
          <w:szCs w:val="22"/>
          <w:lang w:val="ro-RO"/>
        </w:rPr>
        <w:lastRenderedPageBreak/>
        <w:t>Nu respectăm cererile care afectează în mod negativ drepturile și libertățile altor persoane vizate.</w:t>
      </w:r>
    </w:p>
    <w:p w14:paraId="3857D432" w14:textId="77777777" w:rsidR="003F672F" w:rsidRPr="00F7097C" w:rsidRDefault="003F672F" w:rsidP="00ED7144">
      <w:pPr>
        <w:spacing w:after="120"/>
        <w:ind w:firstLine="720"/>
        <w:rPr>
          <w:rFonts w:ascii="Trebuchet MS" w:hAnsi="Trebuchet MS" w:cs="Arial"/>
          <w:sz w:val="22"/>
          <w:szCs w:val="22"/>
          <w:highlight w:val="yellow"/>
          <w:lang w:val="ro-RO"/>
        </w:rPr>
      </w:pPr>
    </w:p>
    <w:p w14:paraId="1C744980" w14:textId="77777777" w:rsidR="00EB1CE5" w:rsidRPr="00F7097C" w:rsidRDefault="003F672F" w:rsidP="00ED7144">
      <w:pPr>
        <w:spacing w:after="120"/>
        <w:ind w:firstLine="720"/>
        <w:rPr>
          <w:rFonts w:ascii="Trebuchet MS" w:hAnsi="Trebuchet MS" w:cs="Arial"/>
          <w:b/>
          <w:sz w:val="22"/>
          <w:szCs w:val="22"/>
          <w:lang w:val="ro-RO"/>
        </w:rPr>
      </w:pPr>
      <w:r w:rsidRPr="00F7097C">
        <w:rPr>
          <w:rFonts w:ascii="Trebuchet MS" w:hAnsi="Trebuchet MS" w:cs="Arial"/>
          <w:b/>
          <w:sz w:val="22"/>
          <w:szCs w:val="22"/>
          <w:lang w:val="ro-RO"/>
        </w:rPr>
        <w:t xml:space="preserve">9. Modul de exercitare a drepturilor și datele noastre de contact </w:t>
      </w:r>
    </w:p>
    <w:p w14:paraId="343463FB" w14:textId="77777777" w:rsidR="003F672F" w:rsidRPr="00F7097C" w:rsidRDefault="003F672F" w:rsidP="00ED7144">
      <w:pPr>
        <w:spacing w:after="120"/>
        <w:ind w:firstLine="720"/>
        <w:rPr>
          <w:rFonts w:ascii="Trebuchet MS" w:hAnsi="Trebuchet MS" w:cs="Arial"/>
          <w:sz w:val="22"/>
          <w:szCs w:val="22"/>
          <w:lang w:val="ro-RO"/>
        </w:rPr>
      </w:pPr>
    </w:p>
    <w:p w14:paraId="58EC5BAA" w14:textId="77777777" w:rsidR="00EB1CE5" w:rsidRPr="00F7097C" w:rsidRDefault="00EB1CE5" w:rsidP="00ED7144">
      <w:pPr>
        <w:spacing w:after="120"/>
        <w:ind w:firstLine="720"/>
        <w:rPr>
          <w:rFonts w:ascii="Trebuchet MS" w:hAnsi="Trebuchet MS" w:cs="Arial"/>
          <w:sz w:val="22"/>
          <w:szCs w:val="22"/>
          <w:lang w:val="ro-RO"/>
        </w:rPr>
      </w:pPr>
      <w:r w:rsidRPr="00F7097C">
        <w:rPr>
          <w:rFonts w:ascii="Trebuchet MS" w:hAnsi="Trebuchet MS" w:cs="Arial"/>
          <w:sz w:val="22"/>
          <w:szCs w:val="22"/>
          <w:lang w:val="ro-RO"/>
        </w:rPr>
        <w:t xml:space="preserve">Pentru cererile privitoare la prelucrarea datelor dumneavoastră cu caracter personal vă rugăm să ne contactați </w:t>
      </w:r>
      <w:r w:rsidR="003F672F" w:rsidRPr="00F7097C">
        <w:rPr>
          <w:rFonts w:ascii="Trebuchet MS" w:hAnsi="Trebuchet MS" w:cs="Arial"/>
          <w:sz w:val="22"/>
          <w:szCs w:val="22"/>
          <w:lang w:val="ro-RO"/>
        </w:rPr>
        <w:t>în unul dintre următoarele moduri</w:t>
      </w:r>
      <w:r w:rsidRPr="00F7097C">
        <w:rPr>
          <w:rFonts w:ascii="Trebuchet MS" w:hAnsi="Trebuchet MS" w:cs="Arial"/>
          <w:sz w:val="22"/>
          <w:szCs w:val="22"/>
          <w:lang w:val="ro-RO"/>
        </w:rPr>
        <w:t xml:space="preserve">: </w:t>
      </w:r>
    </w:p>
    <w:p w14:paraId="7E856D88" w14:textId="6E94890D" w:rsidR="00EB1CE5" w:rsidRPr="00F7097C" w:rsidRDefault="003F672F" w:rsidP="00ED7144">
      <w:pPr>
        <w:spacing w:after="120"/>
        <w:ind w:firstLine="720"/>
        <w:rPr>
          <w:rFonts w:ascii="Trebuchet MS" w:hAnsi="Trebuchet MS" w:cs="Arial"/>
          <w:sz w:val="22"/>
          <w:szCs w:val="22"/>
          <w:highlight w:val="yellow"/>
          <w:lang w:val="ro-RO"/>
        </w:rPr>
      </w:pPr>
      <w:r w:rsidRPr="00F7097C">
        <w:rPr>
          <w:rFonts w:ascii="Trebuchet MS" w:hAnsi="Trebuchet MS" w:cs="Arial"/>
          <w:sz w:val="22"/>
          <w:szCs w:val="22"/>
          <w:highlight w:val="yellow"/>
          <w:lang w:val="ro-RO"/>
        </w:rPr>
        <w:t xml:space="preserve">• </w:t>
      </w:r>
      <w:r w:rsidRPr="00FB716F">
        <w:rPr>
          <w:rFonts w:ascii="Trebuchet MS" w:hAnsi="Trebuchet MS" w:cs="Arial"/>
          <w:b/>
          <w:bCs/>
          <w:sz w:val="22"/>
          <w:szCs w:val="22"/>
          <w:highlight w:val="yellow"/>
          <w:lang w:val="ro-RO"/>
        </w:rPr>
        <w:t>Telefonic</w:t>
      </w:r>
      <w:r w:rsidRPr="00F7097C">
        <w:rPr>
          <w:rFonts w:ascii="Trebuchet MS" w:hAnsi="Trebuchet MS" w:cs="Arial"/>
          <w:sz w:val="22"/>
          <w:szCs w:val="22"/>
          <w:highlight w:val="yellow"/>
          <w:lang w:val="ro-RO"/>
        </w:rPr>
        <w:t>, la numărul</w:t>
      </w:r>
      <w:r w:rsidR="00EB1CE5" w:rsidRPr="00F7097C">
        <w:rPr>
          <w:rFonts w:ascii="Trebuchet MS" w:hAnsi="Trebuchet MS" w:cs="Arial"/>
          <w:sz w:val="22"/>
          <w:szCs w:val="22"/>
          <w:highlight w:val="yellow"/>
          <w:lang w:val="ro-RO"/>
        </w:rPr>
        <w:t>:</w:t>
      </w:r>
      <w:r w:rsidR="00171DB1" w:rsidRPr="00F7097C">
        <w:rPr>
          <w:rFonts w:ascii="Trebuchet MS" w:hAnsi="Trebuchet MS" w:cs="Arial"/>
          <w:sz w:val="22"/>
          <w:szCs w:val="22"/>
          <w:highlight w:val="yellow"/>
          <w:lang w:val="ro-RO"/>
        </w:rPr>
        <w:t xml:space="preserve"> </w:t>
      </w:r>
      <w:r w:rsidRPr="00F7097C">
        <w:rPr>
          <w:rFonts w:ascii="Trebuchet MS" w:hAnsi="Trebuchet MS" w:cs="Arial"/>
          <w:sz w:val="22"/>
          <w:szCs w:val="22"/>
          <w:highlight w:val="yellow"/>
          <w:lang w:val="ro-RO"/>
        </w:rPr>
        <w:t>.....................</w:t>
      </w:r>
    </w:p>
    <w:p w14:paraId="5FC8065F" w14:textId="1279BB8D" w:rsidR="00EB1CE5" w:rsidRPr="00F7097C" w:rsidRDefault="003F672F" w:rsidP="00ED7144">
      <w:pPr>
        <w:spacing w:after="120"/>
        <w:ind w:firstLine="720"/>
        <w:rPr>
          <w:rFonts w:ascii="Trebuchet MS" w:hAnsi="Trebuchet MS" w:cs="Arial"/>
          <w:sz w:val="22"/>
          <w:szCs w:val="22"/>
          <w:highlight w:val="yellow"/>
          <w:lang w:val="ro-RO"/>
        </w:rPr>
      </w:pPr>
      <w:r w:rsidRPr="00F7097C">
        <w:rPr>
          <w:rFonts w:ascii="Trebuchet MS" w:hAnsi="Trebuchet MS" w:cs="Arial"/>
          <w:sz w:val="22"/>
          <w:szCs w:val="22"/>
          <w:highlight w:val="yellow"/>
          <w:lang w:val="ro-RO"/>
        </w:rPr>
        <w:t xml:space="preserve">• </w:t>
      </w:r>
      <w:r w:rsidRPr="00FB716F">
        <w:rPr>
          <w:rFonts w:ascii="Trebuchet MS" w:hAnsi="Trebuchet MS" w:cs="Arial"/>
          <w:b/>
          <w:bCs/>
          <w:sz w:val="22"/>
          <w:szCs w:val="22"/>
          <w:highlight w:val="yellow"/>
          <w:lang w:val="ro-RO"/>
        </w:rPr>
        <w:t>Prin e</w:t>
      </w:r>
      <w:r w:rsidR="00EB1CE5" w:rsidRPr="00FB716F">
        <w:rPr>
          <w:rFonts w:ascii="Trebuchet MS" w:hAnsi="Trebuchet MS" w:cs="Arial"/>
          <w:b/>
          <w:bCs/>
          <w:sz w:val="22"/>
          <w:szCs w:val="22"/>
          <w:highlight w:val="yellow"/>
          <w:lang w:val="ro-RO"/>
        </w:rPr>
        <w:t>mail</w:t>
      </w:r>
      <w:r w:rsidRPr="00F7097C">
        <w:rPr>
          <w:rFonts w:ascii="Trebuchet MS" w:hAnsi="Trebuchet MS" w:cs="Arial"/>
          <w:sz w:val="22"/>
          <w:szCs w:val="22"/>
          <w:highlight w:val="yellow"/>
          <w:lang w:val="ro-RO"/>
        </w:rPr>
        <w:t xml:space="preserve">, la adresa: </w:t>
      </w:r>
      <w:r w:rsidR="00171DB1" w:rsidRPr="00F7097C">
        <w:rPr>
          <w:rFonts w:ascii="Trebuchet MS" w:hAnsi="Trebuchet MS" w:cs="Arial"/>
          <w:sz w:val="22"/>
          <w:szCs w:val="22"/>
          <w:highlight w:val="yellow"/>
          <w:lang w:val="ro-RO"/>
        </w:rPr>
        <w:t>..............................</w:t>
      </w:r>
    </w:p>
    <w:p w14:paraId="17A9500B" w14:textId="77777777" w:rsidR="00EB1CE5" w:rsidRPr="00F7097C" w:rsidRDefault="00BF3E6A" w:rsidP="00ED7144">
      <w:pPr>
        <w:spacing w:after="120"/>
        <w:ind w:firstLine="720"/>
        <w:rPr>
          <w:rFonts w:ascii="Trebuchet MS" w:hAnsi="Trebuchet MS" w:cs="Arial"/>
          <w:sz w:val="22"/>
          <w:szCs w:val="22"/>
          <w:highlight w:val="yellow"/>
          <w:lang w:val="ro-RO"/>
        </w:rPr>
      </w:pPr>
      <w:r w:rsidRPr="00F7097C">
        <w:rPr>
          <w:rFonts w:ascii="Trebuchet MS" w:hAnsi="Trebuchet MS" w:cs="Arial"/>
          <w:sz w:val="22"/>
          <w:szCs w:val="22"/>
          <w:highlight w:val="yellow"/>
          <w:lang w:val="ro-RO"/>
        </w:rPr>
        <w:t xml:space="preserve">• </w:t>
      </w:r>
      <w:r w:rsidRPr="00FB716F">
        <w:rPr>
          <w:rFonts w:ascii="Trebuchet MS" w:hAnsi="Trebuchet MS" w:cs="Arial"/>
          <w:b/>
          <w:bCs/>
          <w:sz w:val="22"/>
          <w:szCs w:val="22"/>
          <w:highlight w:val="yellow"/>
          <w:lang w:val="ro-RO"/>
        </w:rPr>
        <w:t>Prin poștă sau curier</w:t>
      </w:r>
      <w:r w:rsidR="003F672F" w:rsidRPr="00F7097C">
        <w:rPr>
          <w:rFonts w:ascii="Trebuchet MS" w:hAnsi="Trebuchet MS" w:cs="Arial"/>
          <w:sz w:val="22"/>
          <w:szCs w:val="22"/>
          <w:highlight w:val="yellow"/>
          <w:lang w:val="ro-RO"/>
        </w:rPr>
        <w:t xml:space="preserve"> l</w:t>
      </w:r>
      <w:r w:rsidR="00EB1CE5" w:rsidRPr="00F7097C">
        <w:rPr>
          <w:rFonts w:ascii="Trebuchet MS" w:hAnsi="Trebuchet MS" w:cs="Arial"/>
          <w:sz w:val="22"/>
          <w:szCs w:val="22"/>
          <w:highlight w:val="yellow"/>
          <w:lang w:val="ro-RO"/>
        </w:rPr>
        <w:t xml:space="preserve">a adresa: </w:t>
      </w:r>
      <w:r w:rsidR="003F672F" w:rsidRPr="00F7097C">
        <w:rPr>
          <w:rFonts w:ascii="Trebuchet MS" w:hAnsi="Trebuchet MS" w:cs="Arial"/>
          <w:sz w:val="22"/>
          <w:szCs w:val="22"/>
          <w:highlight w:val="yellow"/>
          <w:lang w:val="ro-RO"/>
        </w:rPr>
        <w:t>................................................</w:t>
      </w:r>
    </w:p>
    <w:p w14:paraId="55706E31" w14:textId="11D36865" w:rsidR="00AB6EA1" w:rsidRPr="00F7097C" w:rsidRDefault="00AB6EA1" w:rsidP="00ED7144">
      <w:pPr>
        <w:spacing w:after="120"/>
        <w:ind w:firstLine="720"/>
        <w:rPr>
          <w:rFonts w:ascii="Trebuchet MS" w:hAnsi="Trebuchet MS" w:cs="Arial"/>
          <w:sz w:val="22"/>
          <w:szCs w:val="22"/>
          <w:lang w:val="ro-RO"/>
        </w:rPr>
      </w:pPr>
      <w:r w:rsidRPr="00FB716F">
        <w:rPr>
          <w:rFonts w:ascii="Trebuchet MS" w:hAnsi="Trebuchet MS" w:cs="Arial"/>
          <w:b/>
          <w:bCs/>
          <w:sz w:val="22"/>
          <w:szCs w:val="22"/>
          <w:highlight w:val="yellow"/>
          <w:lang w:val="ro-RO"/>
        </w:rPr>
        <w:t>Persoana de contact</w:t>
      </w:r>
      <w:r w:rsidRPr="00F7097C">
        <w:rPr>
          <w:rFonts w:ascii="Trebuchet MS" w:hAnsi="Trebuchet MS" w:cs="Arial"/>
          <w:sz w:val="22"/>
          <w:szCs w:val="22"/>
          <w:highlight w:val="yellow"/>
          <w:lang w:val="ro-RO"/>
        </w:rPr>
        <w:t xml:space="preserve">: </w:t>
      </w:r>
      <w:r w:rsidR="00171DB1" w:rsidRPr="00F7097C">
        <w:rPr>
          <w:rFonts w:ascii="Trebuchet MS" w:hAnsi="Trebuchet MS" w:cs="Arial"/>
          <w:sz w:val="22"/>
          <w:szCs w:val="22"/>
          <w:highlight w:val="yellow"/>
          <w:lang w:val="ro-RO"/>
        </w:rPr>
        <w:t>..............................</w:t>
      </w:r>
    </w:p>
    <w:sectPr w:rsidR="00AB6EA1" w:rsidRPr="00F7097C">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aul Comsa" w:date="2023-02-02T10:35:00Z" w:initials="PC">
    <w:p w14:paraId="5387914A" w14:textId="72918484" w:rsidR="00F7097C" w:rsidRDefault="00F7097C">
      <w:pPr>
        <w:pStyle w:val="CommentText"/>
      </w:pPr>
      <w:r>
        <w:rPr>
          <w:rStyle w:val="CommentReference"/>
        </w:rPr>
        <w:annotationRef/>
      </w:r>
      <w:r w:rsidRPr="00CE6F2B">
        <w:rPr>
          <w:lang w:val="fr-FR"/>
        </w:rPr>
        <w:t xml:space="preserve">De </w:t>
      </w:r>
      <w:proofErr w:type="spellStart"/>
      <w:r w:rsidRPr="00CE6F2B">
        <w:rPr>
          <w:lang w:val="fr-FR"/>
        </w:rPr>
        <w:t>inserat</w:t>
      </w:r>
      <w:proofErr w:type="spellEnd"/>
      <w:r w:rsidRPr="00CE6F2B">
        <w:rPr>
          <w:lang w:val="fr-FR"/>
        </w:rPr>
        <w:t xml:space="preserve"> </w:t>
      </w:r>
      <w:proofErr w:type="spellStart"/>
      <w:r w:rsidRPr="00CE6F2B">
        <w:rPr>
          <w:lang w:val="fr-FR"/>
        </w:rPr>
        <w:t>link</w:t>
      </w:r>
      <w:proofErr w:type="spellEnd"/>
      <w:r w:rsidRPr="00CE6F2B">
        <w:rPr>
          <w:lang w:val="fr-FR"/>
        </w:rPr>
        <w:t xml:space="preserve"> </w:t>
      </w:r>
      <w:proofErr w:type="spellStart"/>
      <w:r w:rsidRPr="00CE6F2B">
        <w:rPr>
          <w:lang w:val="fr-FR"/>
        </w:rPr>
        <w:t>către</w:t>
      </w:r>
      <w:proofErr w:type="spellEnd"/>
      <w:r w:rsidRPr="00CE6F2B">
        <w:rPr>
          <w:lang w:val="fr-FR"/>
        </w:rPr>
        <w:t xml:space="preserve"> </w:t>
      </w:r>
      <w:proofErr w:type="spellStart"/>
      <w:proofErr w:type="gramStart"/>
      <w:r>
        <w:rPr>
          <w:lang w:val="fr-FR"/>
        </w:rPr>
        <w:t>Regulament</w:t>
      </w:r>
      <w:proofErr w:type="spellEnd"/>
      <w:r w:rsidRPr="00CE6F2B">
        <w:rPr>
          <w:lang w:val="fr-FR"/>
        </w:rPr>
        <w:t>:</w:t>
      </w:r>
      <w:proofErr w:type="gramEnd"/>
      <w:r w:rsidRPr="00CE6F2B">
        <w:rPr>
          <w:lang w:val="fr-FR"/>
        </w:rPr>
        <w:t xml:space="preserve"> </w:t>
      </w:r>
      <w:hyperlink r:id="rId1" w:anchor="d1e1386-1-1" w:history="1">
        <w:r w:rsidRPr="00E43BBF">
          <w:rPr>
            <w:rStyle w:val="Hyperlink"/>
            <w:i/>
            <w:lang w:val="fr-FR"/>
          </w:rPr>
          <w:t>https://eur-lex.europa.eu/legal-content/RO/TXT/HTML/?uri=CELEX:32016R0679&amp;from=EN#d1e1386-1-1</w:t>
        </w:r>
      </w:hyperlink>
      <w:r>
        <w:rPr>
          <w:iCs/>
          <w:lang w:val="fr-FR"/>
        </w:rPr>
        <w:t>.</w:t>
      </w:r>
    </w:p>
  </w:comment>
  <w:comment w:id="1" w:author="Paul Comsa" w:date="2023-02-02T10:38:00Z" w:initials="PC">
    <w:p w14:paraId="1E86AD78" w14:textId="7B5B2F92" w:rsidR="00F7097C" w:rsidRDefault="00F7097C">
      <w:pPr>
        <w:pStyle w:val="CommentText"/>
      </w:pPr>
      <w:r>
        <w:rPr>
          <w:rStyle w:val="CommentReference"/>
        </w:rPr>
        <w:annotationRef/>
      </w:r>
      <w:r>
        <w:rPr>
          <w:noProof/>
        </w:rPr>
        <w:t>Utilizați așa ceva? Sau eliminăm?</w:t>
      </w:r>
    </w:p>
  </w:comment>
  <w:comment w:id="2" w:author="Paul Comsa" w:date="2023-02-02T10:38:00Z" w:initials="PC">
    <w:p w14:paraId="4B78A3BF" w14:textId="0E512816" w:rsidR="00F7097C" w:rsidRDefault="00F7097C">
      <w:pPr>
        <w:pStyle w:val="CommentText"/>
      </w:pPr>
      <w:r>
        <w:rPr>
          <w:rStyle w:val="CommentReference"/>
        </w:rPr>
        <w:annotationRef/>
      </w:r>
      <w:r>
        <w:rPr>
          <w:noProof/>
        </w:rPr>
        <w:t>Utilizați cookies? Care este platforma prin care ați creat website-ul? Dacă există Cookie-uri complexe, ele trebuie detaliate și explicate, eventual într-o Politică de Cookies separată cu care utilizatorii să fie de acord.</w:t>
      </w:r>
    </w:p>
  </w:comment>
  <w:comment w:id="3" w:author="Paul Comsa" w:date="2023-02-02T10:39:00Z" w:initials="PC">
    <w:p w14:paraId="5475726F" w14:textId="765390B3" w:rsidR="00F7097C" w:rsidRDefault="00F7097C">
      <w:pPr>
        <w:pStyle w:val="CommentText"/>
      </w:pPr>
      <w:r>
        <w:rPr>
          <w:rStyle w:val="CommentReference"/>
        </w:rPr>
        <w:annotationRef/>
      </w:r>
      <w:r>
        <w:rPr>
          <w:noProof/>
        </w:rPr>
        <w:t>Mai colectăm și alte date perso</w:t>
      </w:r>
      <w:r>
        <w:rPr>
          <w:noProof/>
        </w:rPr>
        <w:t>nal</w:t>
      </w:r>
      <w:r>
        <w:rPr>
          <w:noProof/>
        </w:rPr>
        <w:t>e prin intermediul website-ului?</w:t>
      </w:r>
      <w:r>
        <w:rPr>
          <w:noProof/>
        </w:rPr>
        <w:t xml:space="preserve"> Utilizatorii vor avea username-uri și parole care vor fi stocate la noi?</w:t>
      </w:r>
    </w:p>
  </w:comment>
  <w:comment w:id="4" w:author="Paul Comsa" w:date="2023-02-02T10:42:00Z" w:initials="PC">
    <w:p w14:paraId="7D3F8D47" w14:textId="3755A011" w:rsidR="00F7097C" w:rsidRDefault="00F7097C">
      <w:pPr>
        <w:pStyle w:val="CommentText"/>
      </w:pPr>
      <w:r>
        <w:rPr>
          <w:rStyle w:val="CommentReference"/>
        </w:rPr>
        <w:annotationRef/>
      </w:r>
      <w:r>
        <w:rPr>
          <w:noProof/>
        </w:rPr>
        <w:t>Avem așa ceva?</w:t>
      </w:r>
    </w:p>
  </w:comment>
  <w:comment w:id="5" w:author="Paul Comsa" w:date="2023-02-02T10:45:00Z" w:initials="PC">
    <w:p w14:paraId="79D01010" w14:textId="12CC60DA" w:rsidR="004E1236" w:rsidRDefault="004E1236">
      <w:pPr>
        <w:pStyle w:val="CommentText"/>
      </w:pPr>
      <w:r>
        <w:rPr>
          <w:rStyle w:val="CommentReference"/>
        </w:rPr>
        <w:annotationRef/>
      </w:r>
      <w:r>
        <w:rPr>
          <w:noProof/>
          <w:lang w:val="fr-FR"/>
        </w:rPr>
        <w:t xml:space="preserve">Ar mai fi și alte scopuri? </w:t>
      </w:r>
      <w:r w:rsidRPr="004E6318">
        <w:rPr>
          <w:lang w:val="fr-FR"/>
        </w:rPr>
        <w:t xml:space="preserve">De </w:t>
      </w:r>
      <w:proofErr w:type="spellStart"/>
      <w:r w:rsidRPr="004E6318">
        <w:rPr>
          <w:lang w:val="fr-FR"/>
        </w:rPr>
        <w:t>specificat</w:t>
      </w:r>
      <w:proofErr w:type="spellEnd"/>
      <w:r w:rsidRPr="004E6318">
        <w:rPr>
          <w:lang w:val="fr-FR"/>
        </w:rPr>
        <w:t xml:space="preserve"> care </w:t>
      </w:r>
      <w:proofErr w:type="spellStart"/>
      <w:r w:rsidRPr="004E6318">
        <w:rPr>
          <w:lang w:val="fr-FR"/>
        </w:rPr>
        <w:t>ar</w:t>
      </w:r>
      <w:proofErr w:type="spellEnd"/>
      <w:r w:rsidRPr="004E6318">
        <w:rPr>
          <w:lang w:val="fr-FR"/>
        </w:rPr>
        <w:t xml:space="preserve"> fi </w:t>
      </w:r>
      <w:proofErr w:type="spellStart"/>
      <w:r w:rsidRPr="004E6318">
        <w:rPr>
          <w:lang w:val="fr-FR"/>
        </w:rPr>
        <w:t>acele</w:t>
      </w:r>
      <w:proofErr w:type="spellEnd"/>
      <w:r w:rsidRPr="004E6318">
        <w:rPr>
          <w:lang w:val="fr-FR"/>
        </w:rPr>
        <w:t xml:space="preserve"> </w:t>
      </w:r>
      <w:proofErr w:type="spellStart"/>
      <w:r w:rsidRPr="004E6318">
        <w:rPr>
          <w:lang w:val="fr-FR"/>
        </w:rPr>
        <w:t>scopuri</w:t>
      </w:r>
      <w:proofErr w:type="spellEnd"/>
      <w:r w:rsidRPr="004E6318">
        <w:rPr>
          <w:lang w:val="fr-FR"/>
        </w:rPr>
        <w:t xml:space="preserve">. De </w:t>
      </w:r>
      <w:proofErr w:type="spellStart"/>
      <w:r w:rsidRPr="004E6318">
        <w:rPr>
          <w:lang w:val="fr-FR"/>
        </w:rPr>
        <w:t>exemplu</w:t>
      </w:r>
      <w:proofErr w:type="spellEnd"/>
      <w:r>
        <w:rPr>
          <w:lang w:val="fr-FR"/>
        </w:rPr>
        <w:t xml:space="preserve">, </w:t>
      </w:r>
      <w:proofErr w:type="spellStart"/>
      <w:r>
        <w:rPr>
          <w:lang w:val="fr-FR"/>
        </w:rPr>
        <w:t>alte</w:t>
      </w:r>
      <w:proofErr w:type="spellEnd"/>
      <w:r>
        <w:rPr>
          <w:lang w:val="fr-FR"/>
        </w:rPr>
        <w:t xml:space="preserve"> </w:t>
      </w:r>
      <w:proofErr w:type="spellStart"/>
      <w:r>
        <w:rPr>
          <w:lang w:val="fr-FR"/>
        </w:rPr>
        <w:t>scopuri</w:t>
      </w:r>
      <w:proofErr w:type="spellEnd"/>
      <w:r>
        <w:rPr>
          <w:lang w:val="fr-FR"/>
        </w:rPr>
        <w:t xml:space="preserve"> de </w:t>
      </w:r>
      <w:proofErr w:type="gramStart"/>
      <w:r>
        <w:rPr>
          <w:lang w:val="fr-FR"/>
        </w:rPr>
        <w:t>m</w:t>
      </w:r>
      <w:r w:rsidRPr="004E6318">
        <w:rPr>
          <w:lang w:val="fr-FR"/>
        </w:rPr>
        <w:t>arketing?</w:t>
      </w:r>
      <w:proofErr w:type="gramEnd"/>
      <w:r>
        <w:rPr>
          <w:lang w:val="fr-FR"/>
        </w:rPr>
        <w:t xml:space="preserve"> Newsletter ?</w:t>
      </w:r>
    </w:p>
  </w:comment>
  <w:comment w:id="6" w:author="Paul Comsa" w:date="2023-02-02T10:48:00Z" w:initials="PC">
    <w:p w14:paraId="2C95FF00" w14:textId="52590C5A" w:rsidR="004E1236" w:rsidRDefault="004E1236">
      <w:pPr>
        <w:pStyle w:val="CommentText"/>
      </w:pPr>
      <w:r>
        <w:rPr>
          <w:rStyle w:val="CommentReference"/>
        </w:rPr>
        <w:annotationRef/>
      </w:r>
      <w:r w:rsidRPr="00CE6F2B">
        <w:rPr>
          <w:lang w:val="fr-FR"/>
        </w:rPr>
        <w:t xml:space="preserve">De </w:t>
      </w:r>
      <w:proofErr w:type="spellStart"/>
      <w:r w:rsidRPr="00CE6F2B">
        <w:rPr>
          <w:lang w:val="fr-FR"/>
        </w:rPr>
        <w:t>inserat</w:t>
      </w:r>
      <w:proofErr w:type="spellEnd"/>
      <w:r w:rsidRPr="00CE6F2B">
        <w:rPr>
          <w:lang w:val="fr-FR"/>
        </w:rPr>
        <w:t xml:space="preserve"> </w:t>
      </w:r>
      <w:proofErr w:type="spellStart"/>
      <w:r w:rsidRPr="00CE6F2B">
        <w:rPr>
          <w:lang w:val="fr-FR"/>
        </w:rPr>
        <w:t>link</w:t>
      </w:r>
      <w:proofErr w:type="spellEnd"/>
      <w:r w:rsidRPr="00CE6F2B">
        <w:rPr>
          <w:lang w:val="fr-FR"/>
        </w:rPr>
        <w:t xml:space="preserve"> </w:t>
      </w:r>
      <w:proofErr w:type="spellStart"/>
      <w:r w:rsidRPr="00CE6F2B">
        <w:rPr>
          <w:lang w:val="fr-FR"/>
        </w:rPr>
        <w:t>către</w:t>
      </w:r>
      <w:proofErr w:type="spellEnd"/>
      <w:r w:rsidRPr="00CE6F2B">
        <w:rPr>
          <w:lang w:val="fr-FR"/>
        </w:rPr>
        <w:t xml:space="preserve"> </w:t>
      </w:r>
      <w:proofErr w:type="gramStart"/>
      <w:r w:rsidRPr="00CE6F2B">
        <w:rPr>
          <w:lang w:val="fr-FR"/>
        </w:rPr>
        <w:t>GDPR:</w:t>
      </w:r>
      <w:proofErr w:type="gramEnd"/>
      <w:r w:rsidRPr="00CE6F2B">
        <w:rPr>
          <w:lang w:val="fr-FR"/>
        </w:rPr>
        <w:t xml:space="preserve"> </w:t>
      </w:r>
      <w:r w:rsidRPr="00CE6F2B">
        <w:rPr>
          <w:i/>
          <w:lang w:val="fr-FR"/>
        </w:rPr>
        <w:t>https://eur-lex.europa.eu/legal-content/RO/TXT/HTML/?uri=CELEX:32016R0679&amp;from=EN#d1e1386-1-1</w:t>
      </w:r>
    </w:p>
  </w:comment>
  <w:comment w:id="7" w:author="Paul Comsa" w:date="2023-02-02T10:52:00Z" w:initials="PC">
    <w:p w14:paraId="135B4CCB" w14:textId="78D31A56" w:rsidR="0014745C" w:rsidRDefault="0014745C">
      <w:pPr>
        <w:pStyle w:val="CommentText"/>
      </w:pPr>
      <w:r>
        <w:rPr>
          <w:rStyle w:val="CommentReference"/>
        </w:rPr>
        <w:annotationRef/>
      </w:r>
      <w:proofErr w:type="spellStart"/>
      <w:r>
        <w:t>Așa</w:t>
      </w:r>
      <w:proofErr w:type="spellEnd"/>
      <w:r>
        <w:t xml:space="preserve"> </w:t>
      </w:r>
      <w:proofErr w:type="spellStart"/>
      <w:r>
        <w:t>este</w:t>
      </w:r>
      <w:proofErr w:type="spellEnd"/>
      <w:r>
        <w:t>?</w:t>
      </w:r>
    </w:p>
  </w:comment>
  <w:comment w:id="8" w:author="Paul Comsa" w:date="2023-02-02T10:52:00Z" w:initials="PC">
    <w:p w14:paraId="75151886" w14:textId="43CC95F4" w:rsidR="0014745C" w:rsidRDefault="0014745C">
      <w:pPr>
        <w:pStyle w:val="CommentText"/>
      </w:pPr>
      <w:r>
        <w:rPr>
          <w:rStyle w:val="CommentReference"/>
        </w:rPr>
        <w:annotationRef/>
      </w:r>
      <w:r>
        <w:rPr>
          <w:noProof/>
        </w:rPr>
        <w:t>Punem această limitare privind durata stocării datelor clienților?</w:t>
      </w:r>
    </w:p>
  </w:comment>
  <w:comment w:id="9" w:author="Paul Comsa" w:date="2023-02-02T12:31:00Z" w:initials="PC">
    <w:p w14:paraId="31A0D375" w14:textId="43020F60" w:rsidR="00FB716F" w:rsidRDefault="00FB716F">
      <w:pPr>
        <w:pStyle w:val="CommentText"/>
      </w:pPr>
      <w:r>
        <w:rPr>
          <w:rStyle w:val="CommentReference"/>
        </w:rPr>
        <w:annotationRef/>
      </w:r>
      <w:proofErr w:type="spellStart"/>
      <w:r>
        <w:t>Avem</w:t>
      </w:r>
      <w:proofErr w:type="spellEnd"/>
      <w:r>
        <w:t xml:space="preserve"> newsletter?</w:t>
      </w:r>
    </w:p>
  </w:comment>
  <w:comment w:id="10" w:author="Paul Comsa" w:date="2023-02-02T10:35:00Z" w:initials="PC">
    <w:p w14:paraId="2A699B44" w14:textId="77777777" w:rsidR="00FB716F" w:rsidRDefault="00FB716F" w:rsidP="00FB716F">
      <w:pPr>
        <w:pStyle w:val="CommentText"/>
      </w:pPr>
      <w:r>
        <w:rPr>
          <w:rStyle w:val="CommentReference"/>
        </w:rPr>
        <w:annotationRef/>
      </w:r>
      <w:r w:rsidRPr="00CE6F2B">
        <w:rPr>
          <w:lang w:val="fr-FR"/>
        </w:rPr>
        <w:t xml:space="preserve">De </w:t>
      </w:r>
      <w:proofErr w:type="spellStart"/>
      <w:r w:rsidRPr="00CE6F2B">
        <w:rPr>
          <w:lang w:val="fr-FR"/>
        </w:rPr>
        <w:t>inserat</w:t>
      </w:r>
      <w:proofErr w:type="spellEnd"/>
      <w:r w:rsidRPr="00CE6F2B">
        <w:rPr>
          <w:lang w:val="fr-FR"/>
        </w:rPr>
        <w:t xml:space="preserve"> </w:t>
      </w:r>
      <w:proofErr w:type="spellStart"/>
      <w:r w:rsidRPr="00CE6F2B">
        <w:rPr>
          <w:lang w:val="fr-FR"/>
        </w:rPr>
        <w:t>link</w:t>
      </w:r>
      <w:proofErr w:type="spellEnd"/>
      <w:r w:rsidRPr="00CE6F2B">
        <w:rPr>
          <w:lang w:val="fr-FR"/>
        </w:rPr>
        <w:t xml:space="preserve"> </w:t>
      </w:r>
      <w:proofErr w:type="spellStart"/>
      <w:r w:rsidRPr="00CE6F2B">
        <w:rPr>
          <w:lang w:val="fr-FR"/>
        </w:rPr>
        <w:t>către</w:t>
      </w:r>
      <w:proofErr w:type="spellEnd"/>
      <w:r w:rsidRPr="00CE6F2B">
        <w:rPr>
          <w:lang w:val="fr-FR"/>
        </w:rPr>
        <w:t xml:space="preserve"> </w:t>
      </w:r>
      <w:proofErr w:type="spellStart"/>
      <w:proofErr w:type="gramStart"/>
      <w:r>
        <w:rPr>
          <w:lang w:val="fr-FR"/>
        </w:rPr>
        <w:t>Regulament</w:t>
      </w:r>
      <w:proofErr w:type="spellEnd"/>
      <w:r w:rsidRPr="00CE6F2B">
        <w:rPr>
          <w:lang w:val="fr-FR"/>
        </w:rPr>
        <w:t>:</w:t>
      </w:r>
      <w:proofErr w:type="gramEnd"/>
      <w:r w:rsidRPr="00CE6F2B">
        <w:rPr>
          <w:lang w:val="fr-FR"/>
        </w:rPr>
        <w:t xml:space="preserve"> </w:t>
      </w:r>
      <w:hyperlink r:id="rId2" w:anchor="d1e1386-1-1" w:history="1">
        <w:r w:rsidRPr="00E43BBF">
          <w:rPr>
            <w:rStyle w:val="Hyperlink"/>
            <w:i/>
            <w:lang w:val="fr-FR"/>
          </w:rPr>
          <w:t>https://eur-lex.europa.eu/legal-content/RO/TXT/HTML/?uri=CELEX:32016R0679&amp;from=EN#d1e1386-1-1</w:t>
        </w:r>
      </w:hyperlink>
      <w:r>
        <w:rPr>
          <w:iCs/>
          <w:lang w:val="fr-FR"/>
        </w:rPr>
        <w:t>.</w:t>
      </w:r>
    </w:p>
  </w:comment>
  <w:comment w:id="11" w:author="Paul Comsa" w:date="2023-02-02T12:35:00Z" w:initials="PC">
    <w:p w14:paraId="613E29FC" w14:textId="55613BD1" w:rsidR="00FB716F" w:rsidRDefault="00FB716F">
      <w:pPr>
        <w:pStyle w:val="CommentText"/>
      </w:pPr>
      <w:r>
        <w:rPr>
          <w:rStyle w:val="CommentReference"/>
        </w:rPr>
        <w:annotationRef/>
      </w:r>
      <w:r w:rsidRPr="003F672F">
        <w:rPr>
          <w:lang w:val="fr-FR"/>
        </w:rPr>
        <w:t xml:space="preserve">Este un </w:t>
      </w:r>
      <w:proofErr w:type="spellStart"/>
      <w:r w:rsidRPr="003F672F">
        <w:rPr>
          <w:lang w:val="fr-FR"/>
        </w:rPr>
        <w:t>termen</w:t>
      </w:r>
      <w:proofErr w:type="spellEnd"/>
      <w:r w:rsidRPr="003F672F">
        <w:rPr>
          <w:lang w:val="fr-FR"/>
        </w:rPr>
        <w:t xml:space="preserve"> </w:t>
      </w:r>
      <w:proofErr w:type="spellStart"/>
      <w:r w:rsidRPr="003F672F">
        <w:rPr>
          <w:lang w:val="fr-FR"/>
        </w:rPr>
        <w:t>rezonabil</w:t>
      </w:r>
      <w:proofErr w:type="spellEnd"/>
      <w:r w:rsidRPr="003F672F">
        <w:rPr>
          <w:lang w:val="fr-FR"/>
        </w:rPr>
        <w:t xml:space="preserve"> </w:t>
      </w:r>
      <w:proofErr w:type="spellStart"/>
      <w:r w:rsidRPr="003F672F">
        <w:rPr>
          <w:lang w:val="fr-FR"/>
        </w:rPr>
        <w:t>inspirat</w:t>
      </w:r>
      <w:proofErr w:type="spellEnd"/>
      <w:r w:rsidRPr="003F672F">
        <w:rPr>
          <w:lang w:val="fr-FR"/>
        </w:rPr>
        <w:t xml:space="preserve"> de </w:t>
      </w:r>
      <w:proofErr w:type="spellStart"/>
      <w:r w:rsidRPr="003F672F">
        <w:rPr>
          <w:lang w:val="fr-FR"/>
        </w:rPr>
        <w:t>ceea</w:t>
      </w:r>
      <w:proofErr w:type="spellEnd"/>
      <w:r w:rsidRPr="003F672F">
        <w:rPr>
          <w:lang w:val="fr-FR"/>
        </w:rPr>
        <w:t xml:space="preserve"> ce </w:t>
      </w:r>
      <w:proofErr w:type="spellStart"/>
      <w:r w:rsidRPr="003F672F">
        <w:rPr>
          <w:lang w:val="fr-FR"/>
        </w:rPr>
        <w:t>am</w:t>
      </w:r>
      <w:proofErr w:type="spellEnd"/>
      <w:r w:rsidRPr="003F672F">
        <w:rPr>
          <w:lang w:val="fr-FR"/>
        </w:rPr>
        <w:t xml:space="preserve"> </w:t>
      </w:r>
      <w:proofErr w:type="spellStart"/>
      <w:r w:rsidRPr="003F672F">
        <w:rPr>
          <w:lang w:val="fr-FR"/>
        </w:rPr>
        <w:t>văzut</w:t>
      </w:r>
      <w:proofErr w:type="spellEnd"/>
      <w:r w:rsidRPr="003F672F">
        <w:rPr>
          <w:lang w:val="fr-FR"/>
        </w:rPr>
        <w:t xml:space="preserve"> </w:t>
      </w:r>
      <w:proofErr w:type="spellStart"/>
      <w:r w:rsidRPr="003F672F">
        <w:rPr>
          <w:lang w:val="fr-FR"/>
        </w:rPr>
        <w:t>în</w:t>
      </w:r>
      <w:proofErr w:type="spellEnd"/>
      <w:r w:rsidRPr="003F672F">
        <w:rPr>
          <w:lang w:val="fr-FR"/>
        </w:rPr>
        <w:t xml:space="preserve"> </w:t>
      </w:r>
      <w:proofErr w:type="spellStart"/>
      <w:r w:rsidRPr="003F672F">
        <w:rPr>
          <w:lang w:val="fr-FR"/>
        </w:rPr>
        <w:t>practică</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87914A" w15:done="0"/>
  <w15:commentEx w15:paraId="1E86AD78" w15:done="0"/>
  <w15:commentEx w15:paraId="4B78A3BF" w15:done="0"/>
  <w15:commentEx w15:paraId="5475726F" w15:done="0"/>
  <w15:commentEx w15:paraId="7D3F8D47" w15:done="0"/>
  <w15:commentEx w15:paraId="79D01010" w15:done="0"/>
  <w15:commentEx w15:paraId="2C95FF00" w15:done="0"/>
  <w15:commentEx w15:paraId="135B4CCB" w15:done="0"/>
  <w15:commentEx w15:paraId="75151886" w15:done="0"/>
  <w15:commentEx w15:paraId="31A0D375" w15:done="0"/>
  <w15:commentEx w15:paraId="2A699B44" w15:done="0"/>
  <w15:commentEx w15:paraId="613E29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6107D" w16cex:dateUtc="2023-02-02T08:35:00Z"/>
  <w16cex:commentExtensible w16cex:durableId="27861117" w16cex:dateUtc="2023-02-02T08:38:00Z"/>
  <w16cex:commentExtensible w16cex:durableId="27861128" w16cex:dateUtc="2023-02-02T08:38:00Z"/>
  <w16cex:commentExtensible w16cex:durableId="27861156" w16cex:dateUtc="2023-02-02T08:39:00Z"/>
  <w16cex:commentExtensible w16cex:durableId="27861225" w16cex:dateUtc="2023-02-02T08:42:00Z"/>
  <w16cex:commentExtensible w16cex:durableId="278612D9" w16cex:dateUtc="2023-02-02T08:45:00Z"/>
  <w16cex:commentExtensible w16cex:durableId="27861368" w16cex:dateUtc="2023-02-02T08:48:00Z"/>
  <w16cex:commentExtensible w16cex:durableId="27861451" w16cex:dateUtc="2023-02-02T08:52:00Z"/>
  <w16cex:commentExtensible w16cex:durableId="27861473" w16cex:dateUtc="2023-02-02T08:52:00Z"/>
  <w16cex:commentExtensible w16cex:durableId="27862BB7" w16cex:dateUtc="2023-02-02T10:31:00Z"/>
  <w16cex:commentExtensible w16cex:durableId="27862BF7" w16cex:dateUtc="2023-02-02T08:35:00Z"/>
  <w16cex:commentExtensible w16cex:durableId="27862C8B" w16cex:dateUtc="2023-02-02T10: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87914A" w16cid:durableId="2786107D"/>
  <w16cid:commentId w16cid:paraId="1E86AD78" w16cid:durableId="27861117"/>
  <w16cid:commentId w16cid:paraId="4B78A3BF" w16cid:durableId="27861128"/>
  <w16cid:commentId w16cid:paraId="5475726F" w16cid:durableId="27861156"/>
  <w16cid:commentId w16cid:paraId="7D3F8D47" w16cid:durableId="27861225"/>
  <w16cid:commentId w16cid:paraId="79D01010" w16cid:durableId="278612D9"/>
  <w16cid:commentId w16cid:paraId="2C95FF00" w16cid:durableId="27861368"/>
  <w16cid:commentId w16cid:paraId="135B4CCB" w16cid:durableId="27861451"/>
  <w16cid:commentId w16cid:paraId="75151886" w16cid:durableId="27861473"/>
  <w16cid:commentId w16cid:paraId="31A0D375" w16cid:durableId="27862BB7"/>
  <w16cid:commentId w16cid:paraId="2A699B44" w16cid:durableId="27862BF7"/>
  <w16cid:commentId w16cid:paraId="613E29FC" w16cid:durableId="27862C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348CA" w14:textId="77777777" w:rsidR="00794D99" w:rsidRDefault="00794D99" w:rsidP="009D7B22">
      <w:r>
        <w:separator/>
      </w:r>
    </w:p>
  </w:endnote>
  <w:endnote w:type="continuationSeparator" w:id="0">
    <w:p w14:paraId="5FB485A4" w14:textId="77777777" w:rsidR="00794D99" w:rsidRDefault="00794D99" w:rsidP="009D7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1973067"/>
      <w:docPartObj>
        <w:docPartGallery w:val="Page Numbers (Bottom of Page)"/>
        <w:docPartUnique/>
      </w:docPartObj>
    </w:sdtPr>
    <w:sdtEndPr>
      <w:rPr>
        <w:noProof/>
      </w:rPr>
    </w:sdtEndPr>
    <w:sdtContent>
      <w:p w14:paraId="35C71355" w14:textId="217F7129" w:rsidR="004D03DC" w:rsidRDefault="004D03DC">
        <w:pPr>
          <w:pStyle w:val="Footer"/>
          <w:jc w:val="center"/>
        </w:pPr>
        <w:r>
          <w:fldChar w:fldCharType="begin"/>
        </w:r>
        <w:r>
          <w:instrText xml:space="preserve"> PAGE   \* MERGEFORMAT </w:instrText>
        </w:r>
        <w:r>
          <w:fldChar w:fldCharType="separate"/>
        </w:r>
        <w:r w:rsidR="003647F8">
          <w:rPr>
            <w:noProof/>
          </w:rPr>
          <w:t>8</w:t>
        </w:r>
        <w:r>
          <w:rPr>
            <w:noProof/>
          </w:rPr>
          <w:fldChar w:fldCharType="end"/>
        </w:r>
      </w:p>
    </w:sdtContent>
  </w:sdt>
  <w:p w14:paraId="146FE5DE" w14:textId="77777777" w:rsidR="004D03DC" w:rsidRDefault="004D03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CB197" w14:textId="77777777" w:rsidR="00794D99" w:rsidRDefault="00794D99" w:rsidP="009D7B22">
      <w:r>
        <w:separator/>
      </w:r>
    </w:p>
  </w:footnote>
  <w:footnote w:type="continuationSeparator" w:id="0">
    <w:p w14:paraId="761063B7" w14:textId="77777777" w:rsidR="00794D99" w:rsidRDefault="00794D99" w:rsidP="009D7B22">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ul Comsa">
    <w15:presenceInfo w15:providerId="Windows Live" w15:userId="d3203d04797eb5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B9E"/>
    <w:rsid w:val="00070AE0"/>
    <w:rsid w:val="000B6966"/>
    <w:rsid w:val="000E4918"/>
    <w:rsid w:val="0014745C"/>
    <w:rsid w:val="001635B3"/>
    <w:rsid w:val="00165E4F"/>
    <w:rsid w:val="00171DB1"/>
    <w:rsid w:val="001B4F99"/>
    <w:rsid w:val="001E1B9E"/>
    <w:rsid w:val="001E4ACA"/>
    <w:rsid w:val="00240C52"/>
    <w:rsid w:val="00267D27"/>
    <w:rsid w:val="002760F0"/>
    <w:rsid w:val="002D0A31"/>
    <w:rsid w:val="00350F7C"/>
    <w:rsid w:val="003647F8"/>
    <w:rsid w:val="00394391"/>
    <w:rsid w:val="003A5CC8"/>
    <w:rsid w:val="003C4019"/>
    <w:rsid w:val="003E2075"/>
    <w:rsid w:val="003F672F"/>
    <w:rsid w:val="004413C3"/>
    <w:rsid w:val="004459D1"/>
    <w:rsid w:val="004926C6"/>
    <w:rsid w:val="004D03DC"/>
    <w:rsid w:val="004E1236"/>
    <w:rsid w:val="004E6318"/>
    <w:rsid w:val="004F0C4C"/>
    <w:rsid w:val="0050273F"/>
    <w:rsid w:val="0052425E"/>
    <w:rsid w:val="00587840"/>
    <w:rsid w:val="005E49A3"/>
    <w:rsid w:val="0064072A"/>
    <w:rsid w:val="00641B13"/>
    <w:rsid w:val="0066613B"/>
    <w:rsid w:val="00666F5E"/>
    <w:rsid w:val="006A1921"/>
    <w:rsid w:val="006B579F"/>
    <w:rsid w:val="006E4ECA"/>
    <w:rsid w:val="006F3842"/>
    <w:rsid w:val="00700976"/>
    <w:rsid w:val="00704B45"/>
    <w:rsid w:val="007229B3"/>
    <w:rsid w:val="00794D99"/>
    <w:rsid w:val="007B27A6"/>
    <w:rsid w:val="007B40B6"/>
    <w:rsid w:val="007F361C"/>
    <w:rsid w:val="00831567"/>
    <w:rsid w:val="00836406"/>
    <w:rsid w:val="008A32AE"/>
    <w:rsid w:val="008B3B55"/>
    <w:rsid w:val="008D4E1F"/>
    <w:rsid w:val="009D7B22"/>
    <w:rsid w:val="00A7362B"/>
    <w:rsid w:val="00AA3F82"/>
    <w:rsid w:val="00AB6EA1"/>
    <w:rsid w:val="00B120D4"/>
    <w:rsid w:val="00B80EE4"/>
    <w:rsid w:val="00B845F6"/>
    <w:rsid w:val="00BC04A0"/>
    <w:rsid w:val="00BC7BBA"/>
    <w:rsid w:val="00BF3E6A"/>
    <w:rsid w:val="00C250E0"/>
    <w:rsid w:val="00CB1382"/>
    <w:rsid w:val="00CC3528"/>
    <w:rsid w:val="00CE6F2B"/>
    <w:rsid w:val="00D0293D"/>
    <w:rsid w:val="00DC701E"/>
    <w:rsid w:val="00E96288"/>
    <w:rsid w:val="00EB1CE5"/>
    <w:rsid w:val="00ED7144"/>
    <w:rsid w:val="00EF040F"/>
    <w:rsid w:val="00F11A8C"/>
    <w:rsid w:val="00F27F6E"/>
    <w:rsid w:val="00F47307"/>
    <w:rsid w:val="00F7097C"/>
    <w:rsid w:val="00FB716F"/>
    <w:rsid w:val="00FC6701"/>
    <w:rsid w:val="00FC68B6"/>
    <w:rsid w:val="00FF4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9699A"/>
  <w15:docId w15:val="{3A3CA47D-EC22-40C0-BE10-7C0FB537B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7B22"/>
    <w:pPr>
      <w:tabs>
        <w:tab w:val="center" w:pos="4513"/>
        <w:tab w:val="right" w:pos="9026"/>
      </w:tabs>
    </w:pPr>
  </w:style>
  <w:style w:type="character" w:customStyle="1" w:styleId="HeaderChar">
    <w:name w:val="Header Char"/>
    <w:basedOn w:val="DefaultParagraphFont"/>
    <w:link w:val="Header"/>
    <w:uiPriority w:val="99"/>
    <w:rsid w:val="009D7B22"/>
    <w:rPr>
      <w:sz w:val="20"/>
    </w:rPr>
  </w:style>
  <w:style w:type="paragraph" w:styleId="Footer">
    <w:name w:val="footer"/>
    <w:basedOn w:val="Normal"/>
    <w:link w:val="FooterChar"/>
    <w:uiPriority w:val="99"/>
    <w:unhideWhenUsed/>
    <w:rsid w:val="009D7B22"/>
    <w:pPr>
      <w:tabs>
        <w:tab w:val="center" w:pos="4513"/>
        <w:tab w:val="right" w:pos="9026"/>
      </w:tabs>
    </w:pPr>
  </w:style>
  <w:style w:type="character" w:customStyle="1" w:styleId="FooterChar">
    <w:name w:val="Footer Char"/>
    <w:basedOn w:val="DefaultParagraphFont"/>
    <w:link w:val="Footer"/>
    <w:uiPriority w:val="99"/>
    <w:rsid w:val="009D7B22"/>
    <w:rPr>
      <w:sz w:val="20"/>
    </w:rPr>
  </w:style>
  <w:style w:type="character" w:styleId="CommentReference">
    <w:name w:val="annotation reference"/>
    <w:basedOn w:val="DefaultParagraphFont"/>
    <w:uiPriority w:val="99"/>
    <w:semiHidden/>
    <w:unhideWhenUsed/>
    <w:rsid w:val="00CE6F2B"/>
    <w:rPr>
      <w:sz w:val="16"/>
      <w:szCs w:val="16"/>
    </w:rPr>
  </w:style>
  <w:style w:type="paragraph" w:styleId="CommentText">
    <w:name w:val="annotation text"/>
    <w:basedOn w:val="Normal"/>
    <w:link w:val="CommentTextChar"/>
    <w:uiPriority w:val="99"/>
    <w:semiHidden/>
    <w:unhideWhenUsed/>
    <w:rsid w:val="00CE6F2B"/>
    <w:rPr>
      <w:szCs w:val="20"/>
    </w:rPr>
  </w:style>
  <w:style w:type="character" w:customStyle="1" w:styleId="CommentTextChar">
    <w:name w:val="Comment Text Char"/>
    <w:basedOn w:val="DefaultParagraphFont"/>
    <w:link w:val="CommentText"/>
    <w:uiPriority w:val="99"/>
    <w:semiHidden/>
    <w:rsid w:val="00CE6F2B"/>
    <w:rPr>
      <w:sz w:val="20"/>
      <w:szCs w:val="20"/>
    </w:rPr>
  </w:style>
  <w:style w:type="paragraph" w:styleId="CommentSubject">
    <w:name w:val="annotation subject"/>
    <w:basedOn w:val="CommentText"/>
    <w:next w:val="CommentText"/>
    <w:link w:val="CommentSubjectChar"/>
    <w:uiPriority w:val="99"/>
    <w:semiHidden/>
    <w:unhideWhenUsed/>
    <w:rsid w:val="00CE6F2B"/>
    <w:rPr>
      <w:b/>
      <w:bCs/>
    </w:rPr>
  </w:style>
  <w:style w:type="character" w:customStyle="1" w:styleId="CommentSubjectChar">
    <w:name w:val="Comment Subject Char"/>
    <w:basedOn w:val="CommentTextChar"/>
    <w:link w:val="CommentSubject"/>
    <w:uiPriority w:val="99"/>
    <w:semiHidden/>
    <w:rsid w:val="00CE6F2B"/>
    <w:rPr>
      <w:b/>
      <w:bCs/>
      <w:sz w:val="20"/>
      <w:szCs w:val="20"/>
    </w:rPr>
  </w:style>
  <w:style w:type="paragraph" w:styleId="BalloonText">
    <w:name w:val="Balloon Text"/>
    <w:basedOn w:val="Normal"/>
    <w:link w:val="BalloonTextChar"/>
    <w:uiPriority w:val="99"/>
    <w:semiHidden/>
    <w:unhideWhenUsed/>
    <w:rsid w:val="00CE6F2B"/>
    <w:rPr>
      <w:rFonts w:ascii="Tahoma" w:hAnsi="Tahoma" w:cs="Tahoma"/>
      <w:sz w:val="16"/>
      <w:szCs w:val="16"/>
    </w:rPr>
  </w:style>
  <w:style w:type="character" w:customStyle="1" w:styleId="BalloonTextChar">
    <w:name w:val="Balloon Text Char"/>
    <w:basedOn w:val="DefaultParagraphFont"/>
    <w:link w:val="BalloonText"/>
    <w:uiPriority w:val="99"/>
    <w:semiHidden/>
    <w:rsid w:val="00CE6F2B"/>
    <w:rPr>
      <w:rFonts w:ascii="Tahoma" w:hAnsi="Tahoma" w:cs="Tahoma"/>
      <w:sz w:val="16"/>
      <w:szCs w:val="16"/>
    </w:rPr>
  </w:style>
  <w:style w:type="character" w:styleId="Hyperlink">
    <w:name w:val="Hyperlink"/>
    <w:basedOn w:val="DefaultParagraphFont"/>
    <w:uiPriority w:val="99"/>
    <w:unhideWhenUsed/>
    <w:rsid w:val="00BF3E6A"/>
    <w:rPr>
      <w:color w:val="0000FF" w:themeColor="hyperlink"/>
      <w:u w:val="single"/>
    </w:rPr>
  </w:style>
  <w:style w:type="character" w:customStyle="1" w:styleId="UnresolvedMention1">
    <w:name w:val="Unresolved Mention1"/>
    <w:basedOn w:val="DefaultParagraphFont"/>
    <w:uiPriority w:val="99"/>
    <w:semiHidden/>
    <w:unhideWhenUsed/>
    <w:rsid w:val="00D0293D"/>
    <w:rPr>
      <w:color w:val="605E5C"/>
      <w:shd w:val="clear" w:color="auto" w:fill="E1DFDD"/>
    </w:rPr>
  </w:style>
  <w:style w:type="character" w:styleId="FollowedHyperlink">
    <w:name w:val="FollowedHyperlink"/>
    <w:basedOn w:val="DefaultParagraphFont"/>
    <w:uiPriority w:val="99"/>
    <w:semiHidden/>
    <w:unhideWhenUsed/>
    <w:rsid w:val="00E96288"/>
    <w:rPr>
      <w:color w:val="800080" w:themeColor="followedHyperlink"/>
      <w:u w:val="single"/>
    </w:rPr>
  </w:style>
  <w:style w:type="paragraph" w:styleId="ListParagraph">
    <w:name w:val="List Paragraph"/>
    <w:basedOn w:val="Normal"/>
    <w:uiPriority w:val="34"/>
    <w:qFormat/>
    <w:rsid w:val="00E96288"/>
    <w:pPr>
      <w:ind w:left="720"/>
      <w:contextualSpacing/>
    </w:pPr>
  </w:style>
  <w:style w:type="paragraph" w:styleId="Revision">
    <w:name w:val="Revision"/>
    <w:hidden/>
    <w:uiPriority w:val="99"/>
    <w:semiHidden/>
    <w:rsid w:val="00641B13"/>
    <w:pPr>
      <w:jc w:val="left"/>
    </w:pPr>
    <w:rPr>
      <w:sz w:val="20"/>
    </w:rPr>
  </w:style>
  <w:style w:type="character" w:styleId="UnresolvedMention">
    <w:name w:val="Unresolved Mention"/>
    <w:basedOn w:val="DefaultParagraphFont"/>
    <w:uiPriority w:val="99"/>
    <w:semiHidden/>
    <w:unhideWhenUsed/>
    <w:rsid w:val="00FB71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eur-lex.europa.eu/legal-content/RO/TXT/HTML/?uri=CELEX:32016R0679&amp;from=EN" TargetMode="External"/><Relationship Id="rId1" Type="http://schemas.openxmlformats.org/officeDocument/2006/relationships/hyperlink" Target="https://eur-lex.europa.eu/legal-content/RO/TXT/HTML/?uri=CELEX:32016R0679&amp;from=EN"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anspdcp@dataprotection.ro" TargetMode="Externa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85082879-9D7F-4C03-B993-78F94966D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8</Pages>
  <Words>2986</Words>
  <Characters>17024</Characters>
  <Application>Microsoft Office Word</Application>
  <DocSecurity>0</DocSecurity>
  <Lines>141</Lines>
  <Paragraphs>39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Comsa</dc:creator>
  <cp:keywords/>
  <dc:description/>
  <cp:lastModifiedBy>Paul Comsa</cp:lastModifiedBy>
  <cp:revision>7</cp:revision>
  <dcterms:created xsi:type="dcterms:W3CDTF">2023-02-02T08:24:00Z</dcterms:created>
  <dcterms:modified xsi:type="dcterms:W3CDTF">2023-02-02T10:35:00Z</dcterms:modified>
</cp:coreProperties>
</file>